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0831" w14:textId="77777777" w:rsidR="008C17DE" w:rsidRPr="00380168" w:rsidRDefault="008C17DE" w:rsidP="007F74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773EC3" w14:textId="01F9CD5D" w:rsidR="007F7408" w:rsidRPr="00380168" w:rsidRDefault="007F7408" w:rsidP="00754C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CURRICULUM VITAE</w:t>
      </w:r>
    </w:p>
    <w:p w14:paraId="11AFB6E1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0788EB" w14:textId="77777777" w:rsidR="007F7408" w:rsidRPr="00380168" w:rsidRDefault="007F7408" w:rsidP="007F74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1C552B" w14:textId="7A73DF89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Roberta Frangella</w:t>
      </w: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14:paraId="2B8D1820" w14:textId="2FCB2395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Roma, 16/06/1985</w:t>
      </w:r>
    </w:p>
    <w:p w14:paraId="6275EF44" w14:textId="1EC3E5E0" w:rsidR="00EF7D43" w:rsidRPr="00380168" w:rsidRDefault="00000000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5" w:history="1">
        <w:r w:rsidR="00EF7D43" w:rsidRPr="00380168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robertafrangella@gmail.com</w:t>
        </w:r>
      </w:hyperlink>
      <w:r w:rsidR="00EF7D43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</w:t>
      </w:r>
    </w:p>
    <w:p w14:paraId="4D27B43A" w14:textId="09402A0B" w:rsidR="007F7408" w:rsidRPr="00380168" w:rsidRDefault="00EF7D43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+ 39 3393840937                         </w:t>
      </w:r>
    </w:p>
    <w:p w14:paraId="36868E2D" w14:textId="77777777" w:rsidR="009F778A" w:rsidRPr="00380168" w:rsidRDefault="009F778A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  <w:lang w:val="en-US"/>
        </w:rPr>
      </w:pPr>
    </w:p>
    <w:p w14:paraId="52095664" w14:textId="39D96C22" w:rsidR="00EF7D43" w:rsidRPr="00380168" w:rsidRDefault="00EF7D43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  <w:lang w:val="en-US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  <w:lang w:val="en-US"/>
        </w:rPr>
        <w:t>Graduated in "Science of Fashion and Costume"</w:t>
      </w:r>
    </w:p>
    <w:p w14:paraId="725D57AF" w14:textId="7D99A090" w:rsidR="009F778A" w:rsidRPr="00380168" w:rsidRDefault="00EF7D43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 xml:space="preserve">University: </w:t>
      </w:r>
      <w:r w:rsidR="007F7408"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La Sapienza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,</w:t>
      </w:r>
      <w:r w:rsidR="007F7408"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 xml:space="preserve"> Rom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e</w:t>
      </w:r>
      <w:r w:rsidR="007F7408"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, 19-12-2008.</w:t>
      </w:r>
      <w:r w:rsidR="007F7408"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ab/>
      </w:r>
    </w:p>
    <w:p w14:paraId="2141F08D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78B3C3AF" w14:textId="0BD9CBF0" w:rsidR="007F7408" w:rsidRPr="00380168" w:rsidRDefault="001160D9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</w:pP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I</w:t>
      </w:r>
      <w:r w:rsidR="00C352EA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N 2009</w:t>
      </w: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</w:t>
      </w:r>
      <w:r w:rsidR="00C352EA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I STARTED</w:t>
      </w:r>
      <w:r w:rsidR="00322B32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TO</w:t>
      </w:r>
      <w:r w:rsidR="00C352EA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</w:t>
      </w: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WORK IN</w:t>
      </w:r>
      <w:r w:rsidR="00C352EA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THE</w:t>
      </w: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DIRECTI</w:t>
      </w:r>
      <w:r w:rsidR="00C352EA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ON</w:t>
      </w: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DEPARTMENT</w:t>
      </w:r>
      <w:r w:rsidR="00C352EA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:</w:t>
      </w:r>
    </w:p>
    <w:p w14:paraId="233625DE" w14:textId="77777777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  <w:lang w:val="en-US"/>
        </w:rPr>
      </w:pPr>
    </w:p>
    <w:p w14:paraId="42139817" w14:textId="0A4C5246" w:rsidR="00EF7D43" w:rsidRPr="00380168" w:rsidRDefault="00EF7D43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2009- 201</w:t>
      </w:r>
      <w:r w:rsidR="00D0209F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0</w:t>
      </w:r>
    </w:p>
    <w:p w14:paraId="5873AB30" w14:textId="2DB6AFED" w:rsidR="00D0209F" w:rsidRPr="00380168" w:rsidRDefault="00D0209F" w:rsidP="00EF7D4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Personal Assistant Director</w:t>
      </w:r>
    </w:p>
    <w:p w14:paraId="5487D643" w14:textId="2A96A83D" w:rsidR="005E0ECC" w:rsidRPr="00380168" w:rsidRDefault="005E0ECC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“ROSSELLA 1890”</w:t>
      </w:r>
    </w:p>
    <w:p w14:paraId="703CCECB" w14:textId="3C3F592E" w:rsidR="0024759D" w:rsidRPr="00380168" w:rsidRDefault="00EF7D43" w:rsidP="00EF7D43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Tv series for Rai </w:t>
      </w:r>
      <w:r w:rsidR="00D0209F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 </w:t>
      </w: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directed by Gianni Lepre</w:t>
      </w:r>
    </w:p>
    <w:p w14:paraId="654CFD85" w14:textId="1C290B8D" w:rsidR="00322B32" w:rsidRPr="00380168" w:rsidRDefault="00322B32" w:rsidP="00EF7D43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Cattleya</w:t>
      </w:r>
    </w:p>
    <w:p w14:paraId="2BE6CFC5" w14:textId="50BD7F4C" w:rsidR="00EF7D43" w:rsidRPr="00380168" w:rsidRDefault="00EF7D43" w:rsidP="00EF7D43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1343A25" w14:textId="77777777" w:rsidR="00EF7D43" w:rsidRPr="00380168" w:rsidRDefault="00EF7D43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2011</w:t>
      </w:r>
    </w:p>
    <w:p w14:paraId="64EB820E" w14:textId="3397F325" w:rsidR="00D0209F" w:rsidRPr="00380168" w:rsidRDefault="00D0209F" w:rsidP="00D020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Personal Assistant Director- 1ST A.D</w:t>
      </w:r>
    </w:p>
    <w:p w14:paraId="6757A263" w14:textId="49455FD6" w:rsidR="005E0ECC" w:rsidRPr="00380168" w:rsidRDefault="005E0ECC" w:rsidP="00D020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“LA DONNA CHE RITORNA”</w:t>
      </w:r>
    </w:p>
    <w:p w14:paraId="39E93983" w14:textId="77777777" w:rsidR="00D0209F" w:rsidRPr="00380168" w:rsidRDefault="00D0209F" w:rsidP="00D0209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Tv series for Rai 1 </w:t>
      </w:r>
      <w:proofErr w:type="spellStart"/>
      <w:r w:rsidRPr="00380168">
        <w:rPr>
          <w:rFonts w:ascii="Times New Roman" w:hAnsi="Times New Roman" w:cs="Times New Roman"/>
          <w:color w:val="000000"/>
          <w:sz w:val="28"/>
          <w:szCs w:val="28"/>
        </w:rPr>
        <w:t>directed</w:t>
      </w:r>
      <w:proofErr w:type="spellEnd"/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 by Gianni Lepre</w:t>
      </w:r>
    </w:p>
    <w:p w14:paraId="33D40D19" w14:textId="5ED29FF3" w:rsidR="00EF7D43" w:rsidRPr="00380168" w:rsidRDefault="00322B32" w:rsidP="00EF7D43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Endemol </w:t>
      </w:r>
      <w:r w:rsidR="00754CEE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Italy</w:t>
      </w:r>
    </w:p>
    <w:p w14:paraId="121BCB0C" w14:textId="77777777" w:rsidR="00322B32" w:rsidRPr="003468FB" w:rsidRDefault="00322B32" w:rsidP="00EF7D43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9FA6384" w14:textId="7840D402" w:rsidR="00EF7D43" w:rsidRPr="00380168" w:rsidRDefault="00EF7D43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2011-2012</w:t>
      </w:r>
    </w:p>
    <w:p w14:paraId="628E3F5D" w14:textId="6A1246E3" w:rsidR="00D0209F" w:rsidRPr="00380168" w:rsidRDefault="00D0209F" w:rsidP="00D020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Personal Assistant Director- 1ST A.D</w:t>
      </w:r>
    </w:p>
    <w:p w14:paraId="5A365D89" w14:textId="72AF4043" w:rsidR="005E0ECC" w:rsidRPr="00380168" w:rsidRDefault="005E0ECC" w:rsidP="00D020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“CESARE MORI: IL PREFETTO DI FERRO 1920”</w:t>
      </w:r>
    </w:p>
    <w:p w14:paraId="5E72AD2D" w14:textId="4F494714" w:rsidR="00D0209F" w:rsidRPr="00380168" w:rsidRDefault="00D0209F" w:rsidP="00D0209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Tv series for Rai 1 directed by Gianni Lepre</w:t>
      </w:r>
    </w:p>
    <w:p w14:paraId="781C4996" w14:textId="5F5BA3F8" w:rsidR="00D0209F" w:rsidRPr="00380168" w:rsidRDefault="00754CEE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Artis</w:t>
      </w:r>
    </w:p>
    <w:p w14:paraId="59AE4532" w14:textId="77777777" w:rsidR="00754CEE" w:rsidRPr="00380168" w:rsidRDefault="00754CEE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945DB74" w14:textId="634E4E7A" w:rsidR="00D0209F" w:rsidRPr="00380168" w:rsidRDefault="00754CEE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2012-</w:t>
      </w:r>
      <w:r w:rsidR="00D0209F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2013 </w:t>
      </w:r>
    </w:p>
    <w:p w14:paraId="168E2B92" w14:textId="14A05B1F" w:rsidR="00D0209F" w:rsidRPr="00380168" w:rsidRDefault="00D0209F" w:rsidP="00D020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Personal Assistant Director- 1ST A.D</w:t>
      </w:r>
    </w:p>
    <w:p w14:paraId="66D46796" w14:textId="1DA6B57D" w:rsidR="005E0ECC" w:rsidRPr="00380168" w:rsidRDefault="005E0ECC" w:rsidP="00D020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“UNA BUONA STAGIONE”</w:t>
      </w:r>
    </w:p>
    <w:p w14:paraId="672A3011" w14:textId="0DA182C8" w:rsidR="00D0209F" w:rsidRPr="00380168" w:rsidRDefault="00D0209F" w:rsidP="00D0209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Tv series for Rai 1 directed by Gianni Lepre</w:t>
      </w:r>
    </w:p>
    <w:p w14:paraId="0822F08D" w14:textId="192A5D0B" w:rsidR="00754CEE" w:rsidRPr="00380168" w:rsidRDefault="00754CEE" w:rsidP="00D0209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Dap Italy</w:t>
      </w:r>
    </w:p>
    <w:p w14:paraId="10AE6466" w14:textId="77777777" w:rsidR="00D0209F" w:rsidRPr="00380168" w:rsidRDefault="00D0209F" w:rsidP="00EF7D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80276CC" w14:textId="75A2B169" w:rsidR="00D0209F" w:rsidRPr="00380168" w:rsidRDefault="00D0209F" w:rsidP="00D020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2013</w:t>
      </w:r>
      <w:r w:rsidR="005E0ECC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-2014</w:t>
      </w:r>
    </w:p>
    <w:p w14:paraId="706A80C5" w14:textId="0A5B3C23" w:rsidR="00D0209F" w:rsidRPr="00380168" w:rsidRDefault="00D0209F" w:rsidP="00D020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Personal Assistant Director- 1ST A.D</w:t>
      </w:r>
    </w:p>
    <w:p w14:paraId="691EAF0E" w14:textId="6961806E" w:rsidR="005E0ECC" w:rsidRPr="00380168" w:rsidRDefault="005E0ECC" w:rsidP="00D020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“MADRE AIUTAMI”</w:t>
      </w:r>
    </w:p>
    <w:p w14:paraId="40DAF536" w14:textId="09B1B9D7" w:rsidR="00D0209F" w:rsidRPr="00380168" w:rsidRDefault="00D0209F" w:rsidP="00D0209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Tv series for Rai 1 directed by Gianni Lepre</w:t>
      </w:r>
    </w:p>
    <w:p w14:paraId="02331499" w14:textId="7871C31E" w:rsidR="00754CEE" w:rsidRPr="00380168" w:rsidRDefault="00754CEE" w:rsidP="00D0209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Endemol Italy</w:t>
      </w:r>
    </w:p>
    <w:p w14:paraId="134BDA51" w14:textId="77777777" w:rsidR="0024759D" w:rsidRPr="00380168" w:rsidRDefault="0024759D" w:rsidP="0024759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16FF4F6A" w14:textId="77777777" w:rsidR="005E0ECC" w:rsidRPr="00380168" w:rsidRDefault="005E0ECC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</w:pPr>
    </w:p>
    <w:p w14:paraId="33D466AE" w14:textId="053B81FA" w:rsidR="0024759D" w:rsidRPr="00380168" w:rsidRDefault="00C352EA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</w:pP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IN 2014 I STARTED</w:t>
      </w:r>
      <w:r w:rsidR="00322B32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TO</w:t>
      </w: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</w:t>
      </w:r>
      <w:r w:rsidR="0024759D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WORK IN</w:t>
      </w: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THE</w:t>
      </w:r>
      <w:r w:rsidR="0024759D"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 xml:space="preserve"> COSTUME DEPARTMENT</w:t>
      </w:r>
      <w:r w:rsidRPr="003801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  <w:t>:</w:t>
      </w:r>
    </w:p>
    <w:p w14:paraId="2CCC7766" w14:textId="77777777" w:rsidR="00616C0A" w:rsidRPr="00380168" w:rsidRDefault="00616C0A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 w:color="000000"/>
          <w:lang w:val="en-US"/>
        </w:rPr>
      </w:pPr>
    </w:p>
    <w:p w14:paraId="1A657CEF" w14:textId="4D5CD6F6" w:rsidR="005C70CB" w:rsidRDefault="002F7EB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755FE2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MOVIES</w:t>
      </w:r>
    </w:p>
    <w:p w14:paraId="7DAF6817" w14:textId="77777777" w:rsidR="00755FE2" w:rsidRDefault="00755FE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</w:p>
    <w:p w14:paraId="1B39C2D7" w14:textId="77777777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39294F">
        <w:rPr>
          <w:rFonts w:ascii="Times New Roman" w:hAnsi="Times New Roman" w:cs="Times New Roman"/>
          <w:sz w:val="28"/>
          <w:szCs w:val="28"/>
          <w:lang w:val="en-US"/>
        </w:rPr>
        <w:t>2025</w:t>
      </w:r>
    </w:p>
    <w:p w14:paraId="11F47731" w14:textId="77777777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9294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Designer/ Key Set</w:t>
      </w:r>
    </w:p>
    <w:p w14:paraId="6A8D5868" w14:textId="77777777" w:rsid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Carlo Poggioli</w:t>
      </w:r>
    </w:p>
    <w:p w14:paraId="4B85842B" w14:textId="77777777" w:rsidR="00755FE2" w:rsidRP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“LA GRAZIA” </w:t>
      </w:r>
    </w:p>
    <w:p w14:paraId="5C2C3F29" w14:textId="77777777" w:rsidR="00755FE2" w:rsidRPr="0019092D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19092D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Director: Paolo Sorrentino</w:t>
      </w:r>
    </w:p>
    <w:p w14:paraId="287FE40F" w14:textId="77777777" w:rsid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The Apartment Pictures</w:t>
      </w:r>
    </w:p>
    <w:p w14:paraId="385B97E6" w14:textId="77777777" w:rsidR="00755FE2" w:rsidRPr="00755FE2" w:rsidRDefault="00755FE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</w:p>
    <w:p w14:paraId="08E1A669" w14:textId="77777777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294F">
        <w:rPr>
          <w:rFonts w:ascii="Times New Roman" w:hAnsi="Times New Roman" w:cs="Times New Roman"/>
          <w:sz w:val="28"/>
          <w:szCs w:val="28"/>
        </w:rPr>
        <w:t>2025</w:t>
      </w:r>
    </w:p>
    <w:p w14:paraId="53B9B5AD" w14:textId="77777777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2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Designer/ Key Set</w:t>
      </w:r>
    </w:p>
    <w:p w14:paraId="4E40A1DD" w14:textId="1F21F94E" w:rsidR="00943955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9294F">
        <w:rPr>
          <w:rFonts w:ascii="Times New Roman" w:hAnsi="Times New Roman" w:cs="Times New Roman"/>
          <w:color w:val="000000"/>
          <w:sz w:val="28"/>
          <w:szCs w:val="28"/>
        </w:rPr>
        <w:t>Costume Designer Carlo Poggioli</w:t>
      </w:r>
    </w:p>
    <w:p w14:paraId="7565F236" w14:textId="5DEB6111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9294F">
        <w:rPr>
          <w:rFonts w:ascii="Times New Roman" w:hAnsi="Times New Roman" w:cs="Times New Roman"/>
          <w:color w:val="000000"/>
          <w:sz w:val="28"/>
          <w:szCs w:val="28"/>
        </w:rPr>
        <w:t>“DIO RIDE”</w:t>
      </w:r>
    </w:p>
    <w:p w14:paraId="29F7B36D" w14:textId="32238B00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9294F">
        <w:rPr>
          <w:rFonts w:ascii="Times New Roman" w:hAnsi="Times New Roman" w:cs="Times New Roman"/>
          <w:color w:val="000000"/>
          <w:sz w:val="28"/>
          <w:szCs w:val="28"/>
        </w:rPr>
        <w:t>Director: Giovanni Veronesi</w:t>
      </w:r>
    </w:p>
    <w:p w14:paraId="18983E18" w14:textId="0C09122F" w:rsid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Indiana Productions</w:t>
      </w:r>
    </w:p>
    <w:p w14:paraId="07BFBB7D" w14:textId="61886693" w:rsidR="00755FE2" w:rsidRDefault="00755FE2" w:rsidP="0094395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</w:p>
    <w:p w14:paraId="6EC2B554" w14:textId="15BC9ACF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39294F">
        <w:rPr>
          <w:rFonts w:ascii="Times New Roman" w:hAnsi="Times New Roman" w:cs="Times New Roman"/>
          <w:color w:val="101010"/>
          <w:sz w:val="28"/>
          <w:szCs w:val="28"/>
          <w:lang w:val="en-US"/>
        </w:rPr>
        <w:t>2025</w:t>
      </w:r>
    </w:p>
    <w:p w14:paraId="3EB3491B" w14:textId="77777777" w:rsidR="00755FE2" w:rsidRPr="0039294F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9294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Designer/ Key Set</w:t>
      </w:r>
    </w:p>
    <w:p w14:paraId="7F0878BB" w14:textId="7F8BA6B4" w:rsid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Pr="00380168">
        <w:rPr>
          <w:rFonts w:ascii="Times New Roman" w:hAnsi="Times New Roman" w:cs="Times New Roman"/>
          <w:color w:val="101010"/>
          <w:sz w:val="28"/>
          <w:szCs w:val="28"/>
        </w:rPr>
        <w:t>Sara Fanelli</w:t>
      </w:r>
    </w:p>
    <w:p w14:paraId="2B873E61" w14:textId="50CB60D4" w:rsid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</w:rPr>
        <w:t>“IL BENE COMUNE”</w:t>
      </w:r>
    </w:p>
    <w:p w14:paraId="254E7D48" w14:textId="4CA1E2BF" w:rsid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</w:rPr>
        <w:t>Director: Rocco Papaleo</w:t>
      </w:r>
    </w:p>
    <w:p w14:paraId="79848848" w14:textId="710EE90C" w:rsidR="00755FE2" w:rsidRDefault="00755FE2" w:rsidP="00755FE2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</w:rPr>
        <w:t>Picomedia srl</w:t>
      </w:r>
    </w:p>
    <w:p w14:paraId="67783326" w14:textId="6F237A6A" w:rsidR="006D1390" w:rsidRPr="0039294F" w:rsidRDefault="006D1390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 w:color="101010"/>
        </w:rPr>
      </w:pPr>
    </w:p>
    <w:p w14:paraId="387817EE" w14:textId="5C891234" w:rsidR="006D1390" w:rsidRPr="00380168" w:rsidRDefault="006D1390" w:rsidP="006D1390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</w:rPr>
        <w:t>202</w:t>
      </w:r>
      <w:r>
        <w:rPr>
          <w:rFonts w:ascii="Times New Roman" w:hAnsi="Times New Roman" w:cs="Times New Roman"/>
          <w:color w:val="101010"/>
          <w:sz w:val="28"/>
          <w:szCs w:val="28"/>
        </w:rPr>
        <w:t>4</w:t>
      </w:r>
    </w:p>
    <w:p w14:paraId="723AE01F" w14:textId="582E5BD8" w:rsidR="006D1390" w:rsidRPr="00380168" w:rsidRDefault="006D1390" w:rsidP="006D13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  <w:r w:rsidR="00943955" w:rsidRPr="00755F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/ Key Set</w:t>
      </w:r>
    </w:p>
    <w:p w14:paraId="57B4FD39" w14:textId="118C4284" w:rsidR="006D1390" w:rsidRDefault="006D1390" w:rsidP="006D1390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Pr="00380168">
        <w:rPr>
          <w:rFonts w:ascii="Times New Roman" w:hAnsi="Times New Roman" w:cs="Times New Roman"/>
          <w:color w:val="101010"/>
          <w:sz w:val="28"/>
          <w:szCs w:val="28"/>
        </w:rPr>
        <w:t>Sara Fanelli</w:t>
      </w:r>
    </w:p>
    <w:p w14:paraId="4CE06B77" w14:textId="5F51B555" w:rsidR="006D1390" w:rsidRDefault="006D1390" w:rsidP="006D1390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</w:rPr>
        <w:t>“LA FARFALLA IMPAZZITA”</w:t>
      </w:r>
    </w:p>
    <w:p w14:paraId="5CA662BB" w14:textId="74BEFC45" w:rsidR="006D1390" w:rsidRPr="004B0DA3" w:rsidRDefault="006D1390" w:rsidP="006D13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4B0DA3">
        <w:rPr>
          <w:rFonts w:ascii="Times New Roman" w:hAnsi="Times New Roman" w:cs="Times New Roman"/>
          <w:color w:val="000000"/>
          <w:sz w:val="28"/>
          <w:szCs w:val="28"/>
          <w:u w:color="000000"/>
        </w:rPr>
        <w:t>Director: Enrico Rosati</w:t>
      </w:r>
    </w:p>
    <w:p w14:paraId="5DE0E9A3" w14:textId="7286B90C" w:rsidR="006D1390" w:rsidRPr="00380168" w:rsidRDefault="006D1390" w:rsidP="006D13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</w:rPr>
      </w:pPr>
      <w:r w:rsidRPr="004B0DA3">
        <w:rPr>
          <w:rFonts w:ascii="Times New Roman" w:hAnsi="Times New Roman" w:cs="Times New Roman"/>
          <w:color w:val="000000"/>
          <w:sz w:val="28"/>
          <w:szCs w:val="28"/>
          <w:u w:color="000000"/>
        </w:rPr>
        <w:t>11 Marzo Film srl</w:t>
      </w:r>
    </w:p>
    <w:p w14:paraId="71E53550" w14:textId="326E5FE4" w:rsidR="002F7EB9" w:rsidRPr="00B423A0" w:rsidRDefault="002F7EB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</w:rPr>
      </w:pPr>
    </w:p>
    <w:p w14:paraId="4F617097" w14:textId="4DB87102" w:rsidR="003468FB" w:rsidRPr="00755FE2" w:rsidRDefault="003468FB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>2023</w:t>
      </w:r>
    </w:p>
    <w:p w14:paraId="2E312EDE" w14:textId="058642D1" w:rsidR="003468FB" w:rsidRPr="00755FE2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114D6AE4" w14:textId="1D057FD3" w:rsidR="003468FB" w:rsidRPr="00755FE2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Costume Designer Carlo Poggioli</w:t>
      </w:r>
    </w:p>
    <w:p w14:paraId="77058B3B" w14:textId="1D05A0F5" w:rsidR="003468FB" w:rsidRPr="00D609D7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D609D7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“PART</w:t>
      </w:r>
      <w:r w:rsidR="0019092D" w:rsidRPr="00D609D7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H</w:t>
      </w:r>
      <w:r w:rsidRPr="00D609D7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 xml:space="preserve">ENOPE” </w:t>
      </w:r>
    </w:p>
    <w:p w14:paraId="5D73E018" w14:textId="73B0000A" w:rsidR="003468FB" w:rsidRPr="0019092D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19092D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Director: Paolo Sorrentino</w:t>
      </w:r>
    </w:p>
    <w:p w14:paraId="41FE85D4" w14:textId="25B94DE6" w:rsidR="003468FB" w:rsidRPr="003468FB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The Apartment</w:t>
      </w:r>
      <w:r w:rsidR="0059133F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 xml:space="preserve"> Pictures</w:t>
      </w:r>
    </w:p>
    <w:p w14:paraId="5576E83E" w14:textId="4D393A8F" w:rsidR="003468FB" w:rsidRDefault="003468FB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278851B3" w14:textId="33B2FA06" w:rsidR="00755FE2" w:rsidRDefault="00755FE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742E8248" w14:textId="3748F6A6" w:rsidR="00755FE2" w:rsidRDefault="00755FE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052B06C4" w14:textId="5EAF331E" w:rsidR="00755FE2" w:rsidRDefault="00755FE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0248DC4B" w14:textId="77777777" w:rsidR="00755FE2" w:rsidRPr="00380168" w:rsidRDefault="00755FE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7DB0E348" w14:textId="51339B18" w:rsidR="002F7EB9" w:rsidRPr="00755FE2" w:rsidRDefault="002F7EB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lastRenderedPageBreak/>
        <w:t>2022</w:t>
      </w:r>
    </w:p>
    <w:p w14:paraId="12A9BCE0" w14:textId="35580B76" w:rsidR="005C70CB" w:rsidRPr="00943955" w:rsidRDefault="00B423A0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</w:pPr>
      <w:r w:rsidRPr="00943955"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2C406DAF" w14:textId="77DA8FB8" w:rsidR="00550842" w:rsidRPr="00943955" w:rsidRDefault="002F7EB9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</w:pPr>
      <w:r w:rsidRPr="009439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Costume Designer </w:t>
      </w:r>
      <w:r w:rsidR="00550842" w:rsidRPr="00943955">
        <w:rPr>
          <w:rFonts w:ascii="Times New Roman" w:hAnsi="Times New Roman" w:cs="Times New Roman"/>
          <w:color w:val="101010"/>
          <w:sz w:val="28"/>
          <w:szCs w:val="28"/>
          <w:lang w:val="en-US"/>
        </w:rPr>
        <w:t>Paco Delgado</w:t>
      </w:r>
    </w:p>
    <w:p w14:paraId="7F78D3D6" w14:textId="4289DB5B" w:rsidR="00550842" w:rsidRPr="00D609D7" w:rsidRDefault="0035085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943955">
        <w:rPr>
          <w:rFonts w:ascii="Times New Roman" w:hAnsi="Times New Roman" w:cs="Times New Roman"/>
          <w:color w:val="101010"/>
          <w:sz w:val="28"/>
          <w:szCs w:val="28"/>
          <w:lang w:val="en-US"/>
        </w:rPr>
        <w:t xml:space="preserve"> </w:t>
      </w:r>
      <w:r w:rsidR="00D77E6F" w:rsidRPr="00D609D7">
        <w:rPr>
          <w:rFonts w:ascii="Times New Roman" w:hAnsi="Times New Roman" w:cs="Times New Roman"/>
          <w:color w:val="101010"/>
          <w:sz w:val="28"/>
          <w:szCs w:val="28"/>
        </w:rPr>
        <w:t>“</w:t>
      </w:r>
      <w:r w:rsidR="00754A5C" w:rsidRPr="00D609D7">
        <w:rPr>
          <w:rFonts w:ascii="Times New Roman" w:hAnsi="Times New Roman" w:cs="Times New Roman"/>
          <w:color w:val="101010"/>
          <w:sz w:val="28"/>
          <w:szCs w:val="28"/>
        </w:rPr>
        <w:t>OMEN</w:t>
      </w:r>
      <w:r w:rsidR="00D77E6F" w:rsidRPr="00D609D7">
        <w:rPr>
          <w:rFonts w:ascii="Times New Roman" w:hAnsi="Times New Roman" w:cs="Times New Roman"/>
          <w:color w:val="101010"/>
          <w:sz w:val="28"/>
          <w:szCs w:val="28"/>
        </w:rPr>
        <w:t xml:space="preserve"> – L’ORIGINE DEL PRESAGIO</w:t>
      </w:r>
      <w:r w:rsidR="00550842" w:rsidRPr="00D609D7">
        <w:rPr>
          <w:rFonts w:ascii="Times New Roman" w:hAnsi="Times New Roman" w:cs="Times New Roman"/>
          <w:color w:val="101010"/>
          <w:sz w:val="28"/>
          <w:szCs w:val="28"/>
        </w:rPr>
        <w:t>”</w:t>
      </w:r>
      <w:r w:rsidR="00754A5C" w:rsidRPr="00D609D7">
        <w:rPr>
          <w:rFonts w:ascii="Times New Roman" w:hAnsi="Times New Roman" w:cs="Times New Roman"/>
          <w:color w:val="101010"/>
          <w:sz w:val="28"/>
          <w:szCs w:val="28"/>
        </w:rPr>
        <w:t xml:space="preserve"> 1971</w:t>
      </w:r>
    </w:p>
    <w:p w14:paraId="07D3990A" w14:textId="3C07CEC5" w:rsidR="003B36D9" w:rsidRPr="00D609D7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D609D7">
        <w:rPr>
          <w:rFonts w:ascii="Times New Roman" w:hAnsi="Times New Roman" w:cs="Times New Roman"/>
          <w:color w:val="101010"/>
          <w:sz w:val="28"/>
          <w:szCs w:val="28"/>
        </w:rPr>
        <w:t>Cattleya</w:t>
      </w:r>
      <w:r w:rsidR="00D609D7" w:rsidRPr="00D609D7">
        <w:rPr>
          <w:rFonts w:ascii="Times New Roman" w:hAnsi="Times New Roman" w:cs="Times New Roman"/>
          <w:color w:val="101010"/>
          <w:sz w:val="28"/>
          <w:szCs w:val="28"/>
        </w:rPr>
        <w:t xml:space="preserve"> </w:t>
      </w:r>
      <w:r w:rsidR="00D609D7">
        <w:rPr>
          <w:rFonts w:ascii="Times New Roman" w:hAnsi="Times New Roman" w:cs="Times New Roman"/>
          <w:color w:val="101010"/>
          <w:sz w:val="28"/>
          <w:szCs w:val="28"/>
        </w:rPr>
        <w:t>&amp; Disney</w:t>
      </w:r>
    </w:p>
    <w:p w14:paraId="2F4124A6" w14:textId="77777777" w:rsidR="004E09DD" w:rsidRPr="00D609D7" w:rsidRDefault="004E09DD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</w:rPr>
      </w:pPr>
    </w:p>
    <w:p w14:paraId="548F9274" w14:textId="77777777" w:rsidR="002F7EB9" w:rsidRPr="00755FE2" w:rsidRDefault="002F7EB9" w:rsidP="004E09DD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>2022</w:t>
      </w:r>
    </w:p>
    <w:p w14:paraId="33E3E046" w14:textId="0DBC8BFB" w:rsidR="002F7EB9" w:rsidRPr="00755FE2" w:rsidRDefault="002F7EB9" w:rsidP="002F7E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4195B60C" w14:textId="7FE6F05A" w:rsidR="004E09DD" w:rsidRPr="00755FE2" w:rsidRDefault="002F7EB9" w:rsidP="002F7E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Costume Designer </w:t>
      </w:r>
      <w:r w:rsidR="004E09DD"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>Olivia Bellini</w:t>
      </w:r>
    </w:p>
    <w:p w14:paraId="2775B8F6" w14:textId="6D6606F9" w:rsidR="004E09DD" w:rsidRPr="00380168" w:rsidRDefault="004E09DD" w:rsidP="004E09DD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 xml:space="preserve"> </w:t>
      </w:r>
      <w:r w:rsidRPr="00380168">
        <w:rPr>
          <w:rFonts w:ascii="Times New Roman" w:hAnsi="Times New Roman" w:cs="Times New Roman"/>
          <w:color w:val="101010"/>
          <w:sz w:val="28"/>
          <w:szCs w:val="28"/>
        </w:rPr>
        <w:t>“L’ULTIMA NOTTE DI AMORE”</w:t>
      </w:r>
    </w:p>
    <w:p w14:paraId="7E2670DF" w14:textId="325D1B84" w:rsidR="003B36D9" w:rsidRPr="00380168" w:rsidRDefault="003B36D9" w:rsidP="004E09DD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</w:rPr>
        <w:t>Indiana Production</w:t>
      </w:r>
    </w:p>
    <w:p w14:paraId="2693C037" w14:textId="77777777" w:rsidR="004E09DD" w:rsidRPr="00380168" w:rsidRDefault="004E09DD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</w:rPr>
      </w:pPr>
    </w:p>
    <w:p w14:paraId="496A8E91" w14:textId="77777777" w:rsidR="002F7EB9" w:rsidRPr="00380168" w:rsidRDefault="002F7EB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</w:rPr>
        <w:t>2021</w:t>
      </w:r>
    </w:p>
    <w:p w14:paraId="4024B386" w14:textId="1552D50F" w:rsidR="002F7EB9" w:rsidRPr="00380168" w:rsidRDefault="002F7EB9" w:rsidP="002F7E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  <w:r w:rsidR="00943955" w:rsidRPr="00755F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/ Key Set</w:t>
      </w:r>
    </w:p>
    <w:p w14:paraId="46BE7FD8" w14:textId="5D0F0DB8" w:rsidR="003F20FA" w:rsidRPr="00380168" w:rsidRDefault="002F7EB9" w:rsidP="002F7E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="003F20FA" w:rsidRPr="00380168">
        <w:rPr>
          <w:rFonts w:ascii="Times New Roman" w:hAnsi="Times New Roman" w:cs="Times New Roman"/>
          <w:color w:val="101010"/>
          <w:sz w:val="28"/>
          <w:szCs w:val="28"/>
        </w:rPr>
        <w:t>Sara Fanelli</w:t>
      </w:r>
    </w:p>
    <w:p w14:paraId="1D49297C" w14:textId="38F57849" w:rsidR="003F20FA" w:rsidRPr="00380168" w:rsidRDefault="003F20FA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</w:rPr>
        <w:t xml:space="preserve"> </w:t>
      </w:r>
      <w:r w:rsidRPr="00380168">
        <w:rPr>
          <w:rFonts w:ascii="Times New Roman" w:hAnsi="Times New Roman" w:cs="Times New Roman"/>
          <w:color w:val="101010"/>
          <w:sz w:val="28"/>
          <w:szCs w:val="28"/>
        </w:rPr>
        <w:t>“BILLY”</w:t>
      </w:r>
    </w:p>
    <w:p w14:paraId="3C14607C" w14:textId="67FFFDDB" w:rsidR="003B36D9" w:rsidRPr="00380168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</w:rPr>
        <w:t>Jole Film</w:t>
      </w:r>
    </w:p>
    <w:p w14:paraId="6C599D42" w14:textId="77777777" w:rsidR="002F7EB9" w:rsidRPr="00380168" w:rsidRDefault="002F7EB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</w:p>
    <w:p w14:paraId="2ACD58B4" w14:textId="3D819F02" w:rsidR="00FD146C" w:rsidRPr="00380168" w:rsidRDefault="00FD146C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</w:rPr>
        <w:t>2021</w:t>
      </w:r>
    </w:p>
    <w:p w14:paraId="7D88B5F2" w14:textId="77777777" w:rsidR="000C24E2" w:rsidRPr="00380168" w:rsidRDefault="000C24E2" w:rsidP="000C24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59C294F7" w14:textId="2FAC6CAB" w:rsidR="000C24E2" w:rsidRPr="00380168" w:rsidRDefault="000C24E2" w:rsidP="000C24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Pr="00380168">
        <w:rPr>
          <w:rFonts w:ascii="Times New Roman" w:hAnsi="Times New Roman" w:cs="Times New Roman"/>
          <w:color w:val="101010"/>
          <w:sz w:val="28"/>
          <w:szCs w:val="28"/>
        </w:rPr>
        <w:t>Mary Montalto</w:t>
      </w:r>
    </w:p>
    <w:p w14:paraId="0F5D2C76" w14:textId="62BAB25E" w:rsidR="00FD146C" w:rsidRPr="00380168" w:rsidRDefault="00FD146C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</w:rPr>
        <w:t xml:space="preserve"> “IL PRINCIPE DI ROMA</w:t>
      </w:r>
      <w:r w:rsidR="004E09DD" w:rsidRPr="00380168">
        <w:rPr>
          <w:rFonts w:ascii="Times New Roman" w:hAnsi="Times New Roman" w:cs="Times New Roman"/>
          <w:color w:val="101010"/>
          <w:sz w:val="28"/>
          <w:szCs w:val="28"/>
        </w:rPr>
        <w:t>”</w:t>
      </w:r>
    </w:p>
    <w:p w14:paraId="2F59AAFF" w14:textId="12C76740" w:rsidR="003B36D9" w:rsidRPr="00755FE2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>Lucky Red</w:t>
      </w:r>
    </w:p>
    <w:p w14:paraId="79D18BF8" w14:textId="77777777" w:rsidR="000C24E2" w:rsidRPr="00755FE2" w:rsidRDefault="000C24E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</w:p>
    <w:p w14:paraId="02B1C705" w14:textId="10596991" w:rsidR="00BF2FB8" w:rsidRPr="00755FE2" w:rsidRDefault="00BF2FB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 xml:space="preserve">2021 </w:t>
      </w:r>
    </w:p>
    <w:p w14:paraId="0A9D4FA8" w14:textId="25C44EC2" w:rsidR="00350858" w:rsidRPr="00755FE2" w:rsidRDefault="00350858" w:rsidP="0035085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3210D057" w14:textId="7F46A76C" w:rsidR="00BF2FB8" w:rsidRPr="00380168" w:rsidRDefault="00350858" w:rsidP="0035085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="00BF2FB8"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Sara Fanelli</w:t>
      </w:r>
    </w:p>
    <w:p w14:paraId="53FA77F3" w14:textId="06D0B415" w:rsidR="00350858" w:rsidRPr="00380168" w:rsidRDefault="00350858" w:rsidP="00BF2FB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“SCORDATO”</w:t>
      </w:r>
    </w:p>
    <w:p w14:paraId="10279DD1" w14:textId="0C7C048E" w:rsidR="0059133F" w:rsidRPr="00755FE2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Indiana Production</w:t>
      </w:r>
    </w:p>
    <w:p w14:paraId="117EE149" w14:textId="77777777" w:rsidR="003E3963" w:rsidRPr="00755FE2" w:rsidRDefault="003E3963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53818F7E" w14:textId="77777777" w:rsidR="001A29D4" w:rsidRPr="00755FE2" w:rsidRDefault="001A29D4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>2020- 2021</w:t>
      </w:r>
    </w:p>
    <w:p w14:paraId="13980D15" w14:textId="770E25B1" w:rsidR="001A29D4" w:rsidRPr="00755FE2" w:rsidRDefault="001A29D4" w:rsidP="001A29D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4B3AAD01" w14:textId="77777777" w:rsidR="001A29D4" w:rsidRPr="00380168" w:rsidRDefault="001A29D4" w:rsidP="001A29D4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Sara Fanelli</w:t>
      </w:r>
    </w:p>
    <w:p w14:paraId="6BFD87EF" w14:textId="350EC7AE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 xml:space="preserve"> “BLACKOUT LOVE”</w:t>
      </w:r>
    </w:p>
    <w:p w14:paraId="130F3FFF" w14:textId="091E3FDD" w:rsidR="003B36D9" w:rsidRPr="00380168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Groenlandia</w:t>
      </w:r>
    </w:p>
    <w:p w14:paraId="27722238" w14:textId="77777777" w:rsidR="003B36D9" w:rsidRPr="00380168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260C41E2" w14:textId="7657F580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2020</w:t>
      </w:r>
    </w:p>
    <w:p w14:paraId="586D5993" w14:textId="77777777" w:rsidR="0034378C" w:rsidRPr="00380168" w:rsidRDefault="0034378C" w:rsidP="003437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76123111" w14:textId="77777777" w:rsidR="0034378C" w:rsidRPr="00380168" w:rsidRDefault="0034378C" w:rsidP="0034378C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Sara Fanelli</w:t>
      </w:r>
    </w:p>
    <w:p w14:paraId="523D9243" w14:textId="6884BB5A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</w:rPr>
        <w:t xml:space="preserve"> 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“BASTARDI A MANO ARMATA”</w:t>
      </w:r>
    </w:p>
    <w:p w14:paraId="47146322" w14:textId="6AE5D43C" w:rsidR="003B36D9" w:rsidRPr="00380168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Minerva Pictures</w:t>
      </w:r>
    </w:p>
    <w:p w14:paraId="2B7CA87E" w14:textId="16A373B9" w:rsidR="008A2070" w:rsidRDefault="008A2070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179B3AE1" w14:textId="392E85D5" w:rsidR="0039294F" w:rsidRDefault="0039294F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48D109C8" w14:textId="77777777" w:rsidR="0039294F" w:rsidRPr="00380168" w:rsidRDefault="0039294F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0FE366A2" w14:textId="42693043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lastRenderedPageBreak/>
        <w:t xml:space="preserve">2019 </w:t>
      </w:r>
    </w:p>
    <w:p w14:paraId="1873FCB2" w14:textId="77777777" w:rsidR="0034378C" w:rsidRPr="00380168" w:rsidRDefault="0034378C" w:rsidP="003437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54DC0185" w14:textId="795FF2E0" w:rsidR="0034378C" w:rsidRPr="00380168" w:rsidRDefault="0034378C" w:rsidP="0034378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101010"/>
        </w:rPr>
        <w:t xml:space="preserve"> 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Chiara Ferrantini</w:t>
      </w:r>
    </w:p>
    <w:p w14:paraId="6CEA3440" w14:textId="0E0BE1B5" w:rsidR="007F7408" w:rsidRPr="003468FB" w:rsidRDefault="007F7408" w:rsidP="0034378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</w:pPr>
      <w:r w:rsidRPr="003468FB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>“FIGLI”</w:t>
      </w:r>
    </w:p>
    <w:p w14:paraId="78DEA368" w14:textId="393926A9" w:rsidR="003B36D9" w:rsidRPr="003468FB" w:rsidRDefault="003B36D9" w:rsidP="0034378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</w:pPr>
      <w:proofErr w:type="spellStart"/>
      <w:r w:rsidRPr="003468FB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>Wildeside</w:t>
      </w:r>
      <w:proofErr w:type="spellEnd"/>
      <w:r w:rsidRPr="003468FB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 xml:space="preserve"> &amp; The Apartment</w:t>
      </w:r>
    </w:p>
    <w:p w14:paraId="4D1CC38B" w14:textId="77777777" w:rsidR="00D44CB8" w:rsidRPr="003468FB" w:rsidRDefault="00D44CB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4C72D755" w14:textId="04EE82CE" w:rsidR="007F7408" w:rsidRPr="003468FB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468FB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2017</w:t>
      </w:r>
    </w:p>
    <w:p w14:paraId="7EB34729" w14:textId="55841C89" w:rsidR="00D44CB8" w:rsidRPr="003468FB" w:rsidRDefault="00D44CB8" w:rsidP="003437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468F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</w:p>
    <w:p w14:paraId="7EE03D9B" w14:textId="5588DDD6" w:rsidR="0034378C" w:rsidRPr="00380168" w:rsidRDefault="0034378C" w:rsidP="003437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Chiara Ferrantini</w:t>
      </w:r>
    </w:p>
    <w:p w14:paraId="79B73954" w14:textId="6097756A" w:rsidR="007F7408" w:rsidRPr="00380168" w:rsidRDefault="007F7408" w:rsidP="0034378C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 xml:space="preserve"> “RICCHI DI FANTASIA”</w:t>
      </w:r>
    </w:p>
    <w:p w14:paraId="2D8050C1" w14:textId="5EE6A463" w:rsidR="003B36D9" w:rsidRPr="00380168" w:rsidRDefault="003B36D9" w:rsidP="0034378C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Italian International Film</w:t>
      </w:r>
    </w:p>
    <w:p w14:paraId="4A5BC22E" w14:textId="77777777" w:rsidR="0034378C" w:rsidRPr="00380168" w:rsidRDefault="0034378C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51CA20B2" w14:textId="7B598371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2016</w:t>
      </w:r>
    </w:p>
    <w:p w14:paraId="13553304" w14:textId="77777777" w:rsidR="00D44CB8" w:rsidRPr="00380168" w:rsidRDefault="00D44CB8" w:rsidP="00D44C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34148C40" w14:textId="488608AF" w:rsidR="00D44CB8" w:rsidRPr="00380168" w:rsidRDefault="00D44CB8" w:rsidP="00D44CB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Luigi Bonanni</w:t>
      </w:r>
    </w:p>
    <w:p w14:paraId="27039C6D" w14:textId="608CEFD8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 xml:space="preserve"> “QUESTIONE DI KARMA”</w:t>
      </w:r>
    </w:p>
    <w:p w14:paraId="19DA1221" w14:textId="4A5964F4" w:rsidR="003B36D9" w:rsidRPr="00380168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Wildeside</w:t>
      </w:r>
    </w:p>
    <w:p w14:paraId="36488ABE" w14:textId="77777777" w:rsidR="00943955" w:rsidRPr="00380168" w:rsidRDefault="00943955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4863B24A" w14:textId="5907FE2F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2016</w:t>
      </w:r>
    </w:p>
    <w:p w14:paraId="693539AC" w14:textId="77777777" w:rsidR="00D44CB8" w:rsidRPr="00380168" w:rsidRDefault="00D44CB8" w:rsidP="00D44C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33BBAF67" w14:textId="26718142" w:rsidR="007F7408" w:rsidRPr="00380168" w:rsidRDefault="00D44CB8" w:rsidP="00D44C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="007F7408"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Andrea Sorrentino</w:t>
      </w:r>
    </w:p>
    <w:p w14:paraId="4244D92F" w14:textId="658C6C36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 “I’M</w:t>
      </w:r>
      <w:r w:rsidR="003B36D9"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- INFINITA COME LO SPAZIO”</w:t>
      </w:r>
    </w:p>
    <w:p w14:paraId="57204BA7" w14:textId="34D0DB6F" w:rsidR="003B36D9" w:rsidRPr="00380168" w:rsidRDefault="003B36D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Adriana Trincea Cinema</w:t>
      </w:r>
    </w:p>
    <w:p w14:paraId="58A689BB" w14:textId="77777777" w:rsidR="000B1E6E" w:rsidRPr="00380168" w:rsidRDefault="000B1E6E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101010"/>
        </w:rPr>
      </w:pPr>
    </w:p>
    <w:p w14:paraId="5A90B7CC" w14:textId="201846D3" w:rsidR="009C4431" w:rsidRPr="00380168" w:rsidRDefault="009C4431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2015</w:t>
      </w:r>
    </w:p>
    <w:p w14:paraId="6AA97A67" w14:textId="77777777" w:rsidR="00A56947" w:rsidRPr="00380168" w:rsidRDefault="00A56947" w:rsidP="00A569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5E61D807" w14:textId="0D483242" w:rsidR="00A56947" w:rsidRPr="00380168" w:rsidRDefault="00A56947" w:rsidP="00A56947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Catia Dottori</w:t>
      </w:r>
    </w:p>
    <w:p w14:paraId="431B79F6" w14:textId="00DD0139" w:rsidR="002126C8" w:rsidRPr="00380168" w:rsidRDefault="002126C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 xml:space="preserve"> “LA PAZZA GIOIA”</w:t>
      </w:r>
    </w:p>
    <w:p w14:paraId="3984A9F2" w14:textId="38C2F3A0" w:rsidR="00113996" w:rsidRPr="00755FE2" w:rsidRDefault="00113996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Pepito Production</w:t>
      </w:r>
    </w:p>
    <w:p w14:paraId="68D62E09" w14:textId="77777777" w:rsidR="0059133F" w:rsidRPr="00755FE2" w:rsidRDefault="0059133F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6779645B" w14:textId="18F84707" w:rsidR="007F7408" w:rsidRPr="00755FE2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 xml:space="preserve">2015 </w:t>
      </w:r>
    </w:p>
    <w:p w14:paraId="39C97C3D" w14:textId="17FF69A0" w:rsidR="005562A0" w:rsidRPr="00755FE2" w:rsidRDefault="005562A0" w:rsidP="005562A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01AFF88C" w14:textId="77777777" w:rsidR="005562A0" w:rsidRPr="00380168" w:rsidRDefault="005562A0" w:rsidP="005562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Chiara Ferrantini</w:t>
      </w:r>
    </w:p>
    <w:p w14:paraId="5F422C38" w14:textId="2A092382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 “NON ESSERE CATTIVO” 1990</w:t>
      </w:r>
    </w:p>
    <w:p w14:paraId="3BA3F8A9" w14:textId="6FD7BEB5" w:rsidR="00113996" w:rsidRPr="00755FE2" w:rsidRDefault="0038016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</w:pPr>
      <w:proofErr w:type="spellStart"/>
      <w:r w:rsidRPr="00755FE2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>Kimera</w:t>
      </w:r>
      <w:proofErr w:type="spellEnd"/>
      <w:r w:rsidRPr="00755FE2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 xml:space="preserve"> Production</w:t>
      </w:r>
    </w:p>
    <w:p w14:paraId="02260648" w14:textId="77777777" w:rsidR="00380168" w:rsidRPr="00755FE2" w:rsidRDefault="00380168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21B8FAE1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755FE2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NETFLIX</w:t>
      </w:r>
    </w:p>
    <w:p w14:paraId="507D3E1D" w14:textId="371E846F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1E0E1EC7" w14:textId="47616AA9" w:rsidR="004B0DA3" w:rsidRPr="00943955" w:rsidRDefault="004B0DA3" w:rsidP="004B0DA3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943955">
        <w:rPr>
          <w:rFonts w:ascii="Times New Roman" w:hAnsi="Times New Roman" w:cs="Times New Roman"/>
          <w:color w:val="101010"/>
          <w:sz w:val="28"/>
          <w:szCs w:val="28"/>
          <w:lang w:val="en-US"/>
        </w:rPr>
        <w:t>2024</w:t>
      </w:r>
      <w:r w:rsidR="00943955" w:rsidRPr="00943955">
        <w:rPr>
          <w:rFonts w:ascii="Times New Roman" w:hAnsi="Times New Roman" w:cs="Times New Roman"/>
          <w:color w:val="101010"/>
          <w:sz w:val="28"/>
          <w:szCs w:val="28"/>
          <w:lang w:val="en-US"/>
        </w:rPr>
        <w:t>-2</w:t>
      </w:r>
      <w:r w:rsidR="00943955">
        <w:rPr>
          <w:rFonts w:ascii="Times New Roman" w:hAnsi="Times New Roman" w:cs="Times New Roman"/>
          <w:color w:val="101010"/>
          <w:sz w:val="28"/>
          <w:szCs w:val="28"/>
          <w:lang w:val="en-US"/>
        </w:rPr>
        <w:t>025</w:t>
      </w:r>
    </w:p>
    <w:p w14:paraId="1EBF8AF1" w14:textId="3C83E75B" w:rsidR="004B0DA3" w:rsidRPr="00943955" w:rsidRDefault="004B0DA3" w:rsidP="004B0D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28CB65D3" w14:textId="4017AE11" w:rsidR="004B0DA3" w:rsidRDefault="004B0DA3" w:rsidP="004B0DA3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 xml:space="preserve">Costume Designer </w:t>
      </w:r>
      <w:r w:rsidRPr="00380168">
        <w:rPr>
          <w:rFonts w:ascii="Times New Roman" w:hAnsi="Times New Roman" w:cs="Times New Roman"/>
          <w:color w:val="101010"/>
          <w:sz w:val="28"/>
          <w:szCs w:val="28"/>
        </w:rPr>
        <w:t>Sara Fanelli</w:t>
      </w:r>
    </w:p>
    <w:p w14:paraId="677D92CC" w14:textId="04A64246" w:rsidR="004B0DA3" w:rsidRDefault="004B0DA3" w:rsidP="004B0DA3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>
        <w:rPr>
          <w:rFonts w:ascii="Times New Roman" w:hAnsi="Times New Roman" w:cs="Times New Roman"/>
          <w:color w:val="101010"/>
          <w:sz w:val="28"/>
          <w:szCs w:val="28"/>
        </w:rPr>
        <w:t xml:space="preserve">Netflix series </w:t>
      </w:r>
      <w:r w:rsidR="00943955">
        <w:rPr>
          <w:rFonts w:ascii="Times New Roman" w:hAnsi="Times New Roman" w:cs="Times New Roman"/>
          <w:color w:val="101010"/>
          <w:sz w:val="28"/>
          <w:szCs w:val="28"/>
        </w:rPr>
        <w:t xml:space="preserve">preparazione </w:t>
      </w:r>
      <w:r>
        <w:rPr>
          <w:rFonts w:ascii="Times New Roman" w:hAnsi="Times New Roman" w:cs="Times New Roman"/>
          <w:color w:val="101010"/>
          <w:sz w:val="28"/>
          <w:szCs w:val="28"/>
        </w:rPr>
        <w:t>“SUBURRA ETERNA 2”</w:t>
      </w:r>
    </w:p>
    <w:p w14:paraId="116A236D" w14:textId="52543878" w:rsidR="004B0DA3" w:rsidRPr="00755FE2" w:rsidRDefault="004B0DA3" w:rsidP="004B0DA3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101010"/>
          <w:sz w:val="28"/>
          <w:szCs w:val="28"/>
          <w:lang w:val="en-US"/>
        </w:rPr>
        <w:t>Cattleya</w:t>
      </w:r>
    </w:p>
    <w:p w14:paraId="04072844" w14:textId="77777777" w:rsidR="004B0DA3" w:rsidRPr="00755FE2" w:rsidRDefault="004B0DA3" w:rsidP="004B0DA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6FC4B719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2023-2024</w:t>
      </w:r>
    </w:p>
    <w:p w14:paraId="68B12EBE" w14:textId="79492DF9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705B282E" w14:textId="77777777" w:rsidR="0059133F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Sara Fanelli</w:t>
      </w:r>
    </w:p>
    <w:p w14:paraId="742161E5" w14:textId="77777777" w:rsidR="0059133F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Netflix series “ACAB”</w:t>
      </w:r>
    </w:p>
    <w:p w14:paraId="3FB591B1" w14:textId="77777777" w:rsidR="0059133F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Cattleya</w:t>
      </w:r>
    </w:p>
    <w:p w14:paraId="33A304C0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</w:rPr>
      </w:pPr>
    </w:p>
    <w:p w14:paraId="0FF9FE3D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2021</w:t>
      </w:r>
    </w:p>
    <w:p w14:paraId="049B1E64" w14:textId="1782BBF4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Costume Supervisor</w:t>
      </w:r>
      <w:r w:rsidR="00D609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/ </w:t>
      </w:r>
      <w:r w:rsidR="00D609D7"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4DE98698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Grazia Colombini</w:t>
      </w:r>
    </w:p>
    <w:p w14:paraId="12DD4BC4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Netflix America Movie “LOVE &amp; GELATO”</w:t>
      </w:r>
    </w:p>
    <w:p w14:paraId="4EB049D0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HT Film</w:t>
      </w:r>
    </w:p>
    <w:p w14:paraId="5C0C7F76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6682B5F8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2020</w:t>
      </w:r>
    </w:p>
    <w:p w14:paraId="3F8BDEB5" w14:textId="0775B2A8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73EBAA01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Sara Fanelli</w:t>
      </w:r>
    </w:p>
    <w:p w14:paraId="32E5E9EA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Netflix series “SUMMERTIME 2” </w:t>
      </w:r>
    </w:p>
    <w:p w14:paraId="394B9218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Cattleya</w:t>
      </w:r>
    </w:p>
    <w:p w14:paraId="233085A0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17831BFA" w14:textId="77777777" w:rsidR="0059133F" w:rsidRPr="00B423A0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23A0">
        <w:rPr>
          <w:rFonts w:ascii="Times New Roman" w:hAnsi="Times New Roman" w:cs="Times New Roman"/>
          <w:color w:val="000000"/>
          <w:sz w:val="28"/>
          <w:szCs w:val="28"/>
          <w:lang w:val="en-US"/>
        </w:rPr>
        <w:t>2019</w:t>
      </w:r>
    </w:p>
    <w:p w14:paraId="1BD4F8ED" w14:textId="49537A9F" w:rsidR="0059133F" w:rsidRPr="00B423A0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423A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545E4AED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Sara Fanelli</w:t>
      </w:r>
    </w:p>
    <w:p w14:paraId="406D5418" w14:textId="77777777" w:rsidR="0059133F" w:rsidRPr="00B423A0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B423A0">
        <w:rPr>
          <w:rFonts w:ascii="Times New Roman" w:hAnsi="Times New Roman" w:cs="Times New Roman"/>
          <w:color w:val="000000"/>
          <w:sz w:val="28"/>
          <w:szCs w:val="28"/>
          <w:u w:color="000000"/>
        </w:rPr>
        <w:t>Netflix series</w:t>
      </w:r>
      <w:r w:rsidRPr="00B423A0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</w:t>
      </w:r>
      <w:r w:rsidRPr="00B423A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“CURON” </w:t>
      </w:r>
    </w:p>
    <w:p w14:paraId="3D3FE912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Indiana Production</w:t>
      </w:r>
    </w:p>
    <w:p w14:paraId="243AAE7B" w14:textId="77777777" w:rsidR="004B0DA3" w:rsidRPr="00755FE2" w:rsidRDefault="004B0DA3" w:rsidP="0059133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</w:p>
    <w:p w14:paraId="5C4341D5" w14:textId="5766F7BB" w:rsidR="0059133F" w:rsidRPr="00755FE2" w:rsidRDefault="0059133F" w:rsidP="0059133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2019</w:t>
      </w:r>
    </w:p>
    <w:p w14:paraId="1B415FE6" w14:textId="22940A51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3608B407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Chiara Ferrantini</w:t>
      </w:r>
    </w:p>
    <w:p w14:paraId="06EF303C" w14:textId="77777777" w:rsidR="0059133F" w:rsidRPr="00755FE2" w:rsidRDefault="0059133F" w:rsidP="0059133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</w:rPr>
        <w:t>Netflix series</w:t>
      </w: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</w:t>
      </w: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</w:rPr>
        <w:t>“BABY 2”</w:t>
      </w:r>
    </w:p>
    <w:p w14:paraId="211A3069" w14:textId="77777777" w:rsidR="0059133F" w:rsidRPr="00380168" w:rsidRDefault="0059133F" w:rsidP="0059133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Fabula Pictures</w:t>
      </w:r>
    </w:p>
    <w:p w14:paraId="04BFF1FB" w14:textId="77777777" w:rsidR="0059133F" w:rsidRPr="00380168" w:rsidRDefault="0059133F" w:rsidP="0059133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</w:p>
    <w:p w14:paraId="52B2E8BF" w14:textId="77777777" w:rsidR="0059133F" w:rsidRPr="00380168" w:rsidRDefault="0059133F" w:rsidP="0059133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2018</w:t>
      </w:r>
    </w:p>
    <w:p w14:paraId="3497DAED" w14:textId="245C9620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40B69362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 Chiara Ferrantini</w:t>
      </w:r>
    </w:p>
    <w:p w14:paraId="3740F5E9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</w:rPr>
        <w:t>Netflix series</w:t>
      </w: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</w:t>
      </w: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</w:rPr>
        <w:t>“BABY 1”</w:t>
      </w:r>
    </w:p>
    <w:p w14:paraId="5226C748" w14:textId="77777777" w:rsidR="0059133F" w:rsidRPr="00380168" w:rsidRDefault="0059133F" w:rsidP="0059133F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Fabula Pictures</w:t>
      </w:r>
    </w:p>
    <w:p w14:paraId="34B7F49E" w14:textId="77777777" w:rsidR="0059133F" w:rsidRPr="001D4FE9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8"/>
          <w:szCs w:val="28"/>
          <w:u w:val="single"/>
          <w:lang w:val="en-US"/>
        </w:rPr>
      </w:pPr>
    </w:p>
    <w:p w14:paraId="17B734E7" w14:textId="7A720129" w:rsidR="0059133F" w:rsidRPr="001D4FE9" w:rsidRDefault="0059133F" w:rsidP="0059133F">
      <w:pPr>
        <w:tabs>
          <w:tab w:val="left" w:pos="2657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1D4FE9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AMAZON</w:t>
      </w:r>
    </w:p>
    <w:p w14:paraId="6A7530AC" w14:textId="77777777" w:rsidR="0059133F" w:rsidRPr="00B423A0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2CD91D83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2023</w:t>
      </w:r>
    </w:p>
    <w:p w14:paraId="204DFB11" w14:textId="0EF81528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6AA571CC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Costume Designer Sara Fanelli</w:t>
      </w:r>
    </w:p>
    <w:p w14:paraId="680B88E8" w14:textId="77777777" w:rsidR="0059133F" w:rsidRPr="00380168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Amazon tv series “NO ACTIVITY”</w:t>
      </w:r>
    </w:p>
    <w:p w14:paraId="1D901868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Groenlandia</w:t>
      </w:r>
      <w:proofErr w:type="spellEnd"/>
    </w:p>
    <w:p w14:paraId="3C050561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27AC2B8A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2021</w:t>
      </w:r>
    </w:p>
    <w:p w14:paraId="130F03AF" w14:textId="5E50569A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420D0D0B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Costume Designer Sara Fanelli</w:t>
      </w:r>
    </w:p>
    <w:p w14:paraId="09BA28E1" w14:textId="77777777" w:rsidR="0059133F" w:rsidRPr="00755FE2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Amazon Movie “ANNI DA CANE”</w:t>
      </w:r>
    </w:p>
    <w:p w14:paraId="45BEF6F6" w14:textId="77777777" w:rsidR="0059133F" w:rsidRPr="00B423A0" w:rsidRDefault="0059133F" w:rsidP="005913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23A0">
        <w:rPr>
          <w:rFonts w:ascii="Times New Roman" w:hAnsi="Times New Roman" w:cs="Times New Roman"/>
          <w:color w:val="000000"/>
          <w:sz w:val="28"/>
          <w:szCs w:val="28"/>
          <w:lang w:val="en-US"/>
        </w:rPr>
        <w:t>Notorious Pictures</w:t>
      </w:r>
    </w:p>
    <w:p w14:paraId="29E08A69" w14:textId="77777777" w:rsidR="00380168" w:rsidRPr="00B423A0" w:rsidRDefault="00380168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val="single" w:color="000000"/>
          <w:lang w:val="en-US"/>
        </w:rPr>
      </w:pPr>
    </w:p>
    <w:p w14:paraId="490636AA" w14:textId="07CBA0B2" w:rsidR="00C770BA" w:rsidRPr="001D4FE9" w:rsidRDefault="00C770BA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1D4FE9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TELEVISION SERIES</w:t>
      </w:r>
    </w:p>
    <w:p w14:paraId="0E6BE769" w14:textId="77777777" w:rsidR="00C770BA" w:rsidRPr="00B423A0" w:rsidRDefault="00C770BA" w:rsidP="00C770B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</w:p>
    <w:p w14:paraId="19053608" w14:textId="30F29B6A" w:rsidR="005562A0" w:rsidRPr="00B423A0" w:rsidRDefault="005562A0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B423A0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2018</w:t>
      </w:r>
    </w:p>
    <w:p w14:paraId="67C4CDDB" w14:textId="4B173F31" w:rsidR="005562A0" w:rsidRPr="00B423A0" w:rsidRDefault="005562A0" w:rsidP="005562A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423A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7F98E002" w14:textId="52D40C84" w:rsidR="00C770BA" w:rsidRPr="00380168" w:rsidRDefault="005562A0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="00C770BA"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Chiara Ferrantini 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&amp;</w:t>
      </w:r>
      <w:r w:rsidR="00C770BA"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Pamela Fontinovo</w:t>
      </w:r>
    </w:p>
    <w:p w14:paraId="26D6B16E" w14:textId="426E6EC6" w:rsidR="00C770BA" w:rsidRPr="00380168" w:rsidRDefault="00C770BA" w:rsidP="00C770B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 xml:space="preserve"> “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IL PARADISO DELLE SIGNORE 3 DAILY” 1955, Rai 1</w:t>
      </w:r>
    </w:p>
    <w:p w14:paraId="219C83F0" w14:textId="2BA9D980" w:rsidR="00380168" w:rsidRPr="00755FE2" w:rsidRDefault="00380168" w:rsidP="00C770BA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Aurora Production</w:t>
      </w:r>
    </w:p>
    <w:p w14:paraId="1C21E765" w14:textId="77777777" w:rsidR="00C770BA" w:rsidRPr="00755FE2" w:rsidRDefault="00C770BA" w:rsidP="00C770BA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  <w:lang w:val="en-US"/>
        </w:rPr>
      </w:pPr>
    </w:p>
    <w:p w14:paraId="7F652142" w14:textId="77777777" w:rsidR="000D1D8E" w:rsidRPr="00755FE2" w:rsidRDefault="000D1D8E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2018</w:t>
      </w:r>
    </w:p>
    <w:p w14:paraId="71874F97" w14:textId="55E00E32" w:rsidR="000D1D8E" w:rsidRPr="00755FE2" w:rsidRDefault="000D1D8E" w:rsidP="000D1D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Assistant Costume Designer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298A90D1" w14:textId="43E264D6" w:rsidR="000D1D8E" w:rsidRPr="00380168" w:rsidRDefault="000D1D8E" w:rsidP="000D1D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Chiara Ferrantini</w:t>
      </w:r>
    </w:p>
    <w:p w14:paraId="0F78C5BD" w14:textId="6CB71083" w:rsidR="00C770BA" w:rsidRPr="00380168" w:rsidRDefault="00C770BA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“ALDO MORO IL PROFESSORE” 1978, Rai 1</w:t>
      </w:r>
    </w:p>
    <w:p w14:paraId="2135CEE9" w14:textId="77777777" w:rsidR="00380168" w:rsidRPr="00380168" w:rsidRDefault="00380168" w:rsidP="0038016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Aurora Production</w:t>
      </w:r>
    </w:p>
    <w:p w14:paraId="30710F2F" w14:textId="77777777" w:rsidR="004B0DA3" w:rsidRPr="00380168" w:rsidRDefault="004B0DA3" w:rsidP="00C770B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04DB6CB9" w14:textId="77777777" w:rsidR="000D1D8E" w:rsidRPr="00380168" w:rsidRDefault="000D1D8E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>2016- 2017</w:t>
      </w:r>
    </w:p>
    <w:p w14:paraId="04F1DDDD" w14:textId="6E42CD47" w:rsidR="000D1D8E" w:rsidRPr="00380168" w:rsidRDefault="000D1D8E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Jr Costume Assistant</w:t>
      </w:r>
    </w:p>
    <w:p w14:paraId="13CA0F10" w14:textId="1508844D" w:rsidR="000D1D8E" w:rsidRPr="00380168" w:rsidRDefault="000D1D8E" w:rsidP="000D1D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Chiara Ferrantini</w:t>
      </w:r>
    </w:p>
    <w:p w14:paraId="407B2E83" w14:textId="284F8A4D" w:rsidR="00C770BA" w:rsidRPr="00380168" w:rsidRDefault="00C770BA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“IL PARADISO DELLE SIGNORE 2” 1952,</w:t>
      </w:r>
      <w:r w:rsidR="000D1D8E"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Rai 1</w:t>
      </w:r>
    </w:p>
    <w:p w14:paraId="647D0BD9" w14:textId="77777777" w:rsidR="00380168" w:rsidRPr="00380168" w:rsidRDefault="00380168" w:rsidP="0038016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Aurora Production</w:t>
      </w:r>
    </w:p>
    <w:p w14:paraId="4F813753" w14:textId="77777777" w:rsidR="000B1E6E" w:rsidRPr="00380168" w:rsidRDefault="000B1E6E" w:rsidP="0038016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104EDF4B" w14:textId="05A410B8" w:rsidR="00C770BA" w:rsidRPr="00380168" w:rsidRDefault="00C770BA" w:rsidP="00C770BA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>2015</w:t>
      </w:r>
      <w:r w:rsidR="0062422C"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 xml:space="preserve">- 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>2016</w:t>
      </w:r>
    </w:p>
    <w:p w14:paraId="63350527" w14:textId="77777777" w:rsidR="0062422C" w:rsidRPr="00380168" w:rsidRDefault="0062422C" w:rsidP="0062422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Jr Costume Assistant</w:t>
      </w:r>
    </w:p>
    <w:p w14:paraId="4CA0064C" w14:textId="77777777" w:rsidR="0062422C" w:rsidRPr="00380168" w:rsidRDefault="0062422C" w:rsidP="006242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Chiara Ferrantini</w:t>
      </w:r>
    </w:p>
    <w:p w14:paraId="693ED210" w14:textId="0A809604" w:rsidR="00C770BA" w:rsidRPr="00380168" w:rsidRDefault="00C770BA" w:rsidP="0062422C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 xml:space="preserve"> “SORELLE</w:t>
      </w:r>
      <w:r w:rsidR="0062422C"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u w:color="000000"/>
        </w:rPr>
        <w:t xml:space="preserve">”, </w:t>
      </w:r>
      <w:r w:rsidR="0062422C"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>Rai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 xml:space="preserve"> 1</w:t>
      </w:r>
    </w:p>
    <w:p w14:paraId="0207BCFF" w14:textId="5BE560B6" w:rsidR="00380168" w:rsidRPr="00380168" w:rsidRDefault="00380168" w:rsidP="006242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000000"/>
        </w:rPr>
        <w:t xml:space="preserve">Endemol </w:t>
      </w:r>
      <w:r w:rsidRPr="003468FB">
        <w:rPr>
          <w:rFonts w:ascii="Times New Roman" w:hAnsi="Times New Roman" w:cs="Times New Roman"/>
          <w:color w:val="000000"/>
          <w:sz w:val="28"/>
          <w:szCs w:val="28"/>
        </w:rPr>
        <w:t>Italy</w:t>
      </w:r>
    </w:p>
    <w:p w14:paraId="3737A9FD" w14:textId="77777777" w:rsidR="003E3963" w:rsidRPr="00380168" w:rsidRDefault="003E3963" w:rsidP="00C770BA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</w:rPr>
      </w:pPr>
    </w:p>
    <w:p w14:paraId="4602EBDB" w14:textId="77777777" w:rsidR="0062422C" w:rsidRPr="00380168" w:rsidRDefault="0062422C" w:rsidP="0062422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151515"/>
          <w:sz w:val="28"/>
          <w:szCs w:val="28"/>
          <w:u w:color="000000"/>
        </w:rPr>
        <w:t>2015</w:t>
      </w:r>
    </w:p>
    <w:p w14:paraId="72BCCFEF" w14:textId="2143EDB5" w:rsidR="0062422C" w:rsidRPr="00380168" w:rsidRDefault="0062422C" w:rsidP="0062422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Jr Costume Assistant</w:t>
      </w:r>
    </w:p>
    <w:p w14:paraId="50820872" w14:textId="77777777" w:rsidR="0062422C" w:rsidRPr="00380168" w:rsidRDefault="0062422C" w:rsidP="006242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Chiara Ferrantini</w:t>
      </w:r>
    </w:p>
    <w:p w14:paraId="46EE9865" w14:textId="1DE06DAA" w:rsidR="00C770BA" w:rsidRPr="00380168" w:rsidRDefault="00C770BA" w:rsidP="0062422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“IL PARADISO DELLE SIGNORE 1” 1950</w:t>
      </w:r>
      <w:r w:rsidR="0062422C"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, Rai 1</w:t>
      </w:r>
    </w:p>
    <w:p w14:paraId="45DBC51C" w14:textId="0D6149A0" w:rsidR="00380168" w:rsidRPr="00380168" w:rsidRDefault="00380168" w:rsidP="0038016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Aurora Production</w:t>
      </w:r>
    </w:p>
    <w:p w14:paraId="64ED5FBD" w14:textId="77777777" w:rsidR="0062422C" w:rsidRPr="00380168" w:rsidRDefault="0062422C" w:rsidP="0062422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4A5936EE" w14:textId="494C653D" w:rsidR="00C770BA" w:rsidRPr="00380168" w:rsidRDefault="00C770BA" w:rsidP="00C770B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Da giugno 2014 a febbraio 2015 </w:t>
      </w:r>
    </w:p>
    <w:p w14:paraId="01E90018" w14:textId="77777777" w:rsidR="0062422C" w:rsidRPr="00380168" w:rsidRDefault="0062422C" w:rsidP="0062422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Jr Costume Assistant</w:t>
      </w:r>
    </w:p>
    <w:p w14:paraId="62B5430D" w14:textId="77777777" w:rsidR="0062422C" w:rsidRPr="00380168" w:rsidRDefault="0062422C" w:rsidP="006242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Chiara Ferrantini</w:t>
      </w:r>
    </w:p>
    <w:p w14:paraId="06B90278" w14:textId="685247BA" w:rsidR="008C17DE" w:rsidRPr="00380168" w:rsidRDefault="00C770BA" w:rsidP="00C352E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“LE 3 ROSE DI EVA 3”</w:t>
      </w:r>
      <w:r w:rsidR="0062422C"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>, Canale 5</w:t>
      </w:r>
    </w:p>
    <w:p w14:paraId="3796AB26" w14:textId="09BC0AC0" w:rsidR="00380168" w:rsidRPr="004B0DA3" w:rsidRDefault="00380168" w:rsidP="00C352EA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8"/>
          <w:szCs w:val="28"/>
          <w:u w:color="000000"/>
          <w:lang w:val="en-US"/>
        </w:rPr>
      </w:pPr>
      <w:r w:rsidRPr="004B0DA3"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 xml:space="preserve">Endemol </w:t>
      </w:r>
      <w:r w:rsidRPr="004B0DA3">
        <w:rPr>
          <w:rFonts w:ascii="Times New Roman" w:hAnsi="Times New Roman" w:cs="Times New Roman"/>
          <w:color w:val="000000"/>
          <w:sz w:val="28"/>
          <w:szCs w:val="28"/>
          <w:lang w:val="en-US"/>
        </w:rPr>
        <w:t>Italy</w:t>
      </w:r>
    </w:p>
    <w:p w14:paraId="58DEE361" w14:textId="79C5E384" w:rsidR="0059133F" w:rsidRPr="004B0DA3" w:rsidRDefault="0059133F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72FF4CB0" w14:textId="6D91E121" w:rsidR="007F7408" w:rsidRPr="001D4FE9" w:rsidRDefault="0062422C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1D4FE9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lastRenderedPageBreak/>
        <w:t>COMMERCIALS</w:t>
      </w:r>
    </w:p>
    <w:p w14:paraId="107696D8" w14:textId="77777777" w:rsidR="000B1E6E" w:rsidRPr="004B0DA3" w:rsidRDefault="000B1E6E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 w:color="101010"/>
          <w:lang w:val="en-US"/>
        </w:rPr>
      </w:pPr>
    </w:p>
    <w:p w14:paraId="510DA949" w14:textId="77777777" w:rsidR="000B1E6E" w:rsidRPr="004B0DA3" w:rsidRDefault="000B1E6E" w:rsidP="000B1E6E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B0DA3">
        <w:rPr>
          <w:rFonts w:ascii="Times New Roman" w:hAnsi="Times New Roman" w:cs="Times New Roman"/>
          <w:color w:val="000000"/>
          <w:sz w:val="28"/>
          <w:szCs w:val="28"/>
          <w:lang w:val="en-US"/>
        </w:rPr>
        <w:t>2023/2024</w:t>
      </w:r>
    </w:p>
    <w:p w14:paraId="14243E0C" w14:textId="77777777" w:rsidR="000B1E6E" w:rsidRPr="004B0DA3" w:rsidRDefault="000B1E6E" w:rsidP="000B1E6E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4B0DA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Costume Designer</w:t>
      </w:r>
    </w:p>
    <w:p w14:paraId="4D6D14BF" w14:textId="77777777" w:rsidR="000B1E6E" w:rsidRPr="004B0DA3" w:rsidRDefault="000B1E6E" w:rsidP="000B1E6E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B0DA3">
        <w:rPr>
          <w:rFonts w:ascii="Times New Roman" w:hAnsi="Times New Roman" w:cs="Times New Roman"/>
          <w:color w:val="000000"/>
          <w:sz w:val="28"/>
          <w:szCs w:val="28"/>
          <w:lang w:val="en-US"/>
        </w:rPr>
        <w:t>“MONCLER GRENOBLE”</w:t>
      </w:r>
    </w:p>
    <w:p w14:paraId="6CC1BAAD" w14:textId="77777777" w:rsidR="000B1E6E" w:rsidRPr="004B0DA3" w:rsidRDefault="000B1E6E" w:rsidP="000B1E6E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B0DA3">
        <w:rPr>
          <w:rFonts w:ascii="Times New Roman" w:hAnsi="Times New Roman" w:cs="Times New Roman"/>
          <w:color w:val="000000"/>
          <w:sz w:val="28"/>
          <w:szCs w:val="28"/>
          <w:lang w:val="en-US"/>
        </w:rPr>
        <w:t>Director: Paolo Sorrentino</w:t>
      </w:r>
    </w:p>
    <w:p w14:paraId="5F237023" w14:textId="03BD96C1" w:rsidR="000B1E6E" w:rsidRDefault="000B1E6E" w:rsidP="000B1E6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  <w:t>The Apartment Pictures</w:t>
      </w:r>
    </w:p>
    <w:p w14:paraId="1B4D0CF5" w14:textId="75F6D83C" w:rsidR="000B1E6E" w:rsidRDefault="000B1E6E" w:rsidP="000B1E6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en-US"/>
        </w:rPr>
      </w:pPr>
    </w:p>
    <w:p w14:paraId="39143A9C" w14:textId="77777777" w:rsidR="000B1E6E" w:rsidRPr="00755FE2" w:rsidRDefault="000B1E6E" w:rsidP="000B1E6E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2024</w:t>
      </w:r>
    </w:p>
    <w:p w14:paraId="581953ED" w14:textId="77777777" w:rsidR="000B1E6E" w:rsidRPr="00755FE2" w:rsidRDefault="000B1E6E" w:rsidP="000B1E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Stylist</w:t>
      </w:r>
    </w:p>
    <w:p w14:paraId="5EB5A275" w14:textId="77777777" w:rsidR="000B1E6E" w:rsidRPr="00755FE2" w:rsidRDefault="000B1E6E" w:rsidP="000B1E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sz w:val="28"/>
          <w:szCs w:val="28"/>
          <w:lang w:val="en-US"/>
        </w:rPr>
        <w:t>“POSTE ITALIANE”</w:t>
      </w:r>
    </w:p>
    <w:p w14:paraId="792649E7" w14:textId="77777777" w:rsidR="000B1E6E" w:rsidRPr="00755FE2" w:rsidRDefault="000B1E6E" w:rsidP="000B1E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sz w:val="28"/>
          <w:szCs w:val="28"/>
          <w:lang w:val="en-US"/>
        </w:rPr>
        <w:t xml:space="preserve">Photographer Davide </w:t>
      </w:r>
      <w:proofErr w:type="spellStart"/>
      <w:r w:rsidRPr="00755FE2">
        <w:rPr>
          <w:rFonts w:ascii="Times New Roman" w:hAnsi="Times New Roman" w:cs="Times New Roman"/>
          <w:sz w:val="28"/>
          <w:szCs w:val="28"/>
          <w:lang w:val="en-US"/>
        </w:rPr>
        <w:t>Bellocchio</w:t>
      </w:r>
      <w:proofErr w:type="spellEnd"/>
    </w:p>
    <w:p w14:paraId="4CEE163B" w14:textId="77777777" w:rsidR="000B1E6E" w:rsidRPr="00755FE2" w:rsidRDefault="000B1E6E" w:rsidP="000B1E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sz w:val="28"/>
          <w:szCs w:val="28"/>
          <w:lang w:val="en-US"/>
        </w:rPr>
        <w:t>Mandala Creative Productions</w:t>
      </w:r>
    </w:p>
    <w:p w14:paraId="3D555D34" w14:textId="77777777" w:rsidR="00F948AB" w:rsidRPr="00755FE2" w:rsidRDefault="00F948AB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 w:color="101010"/>
          <w:lang w:val="en-US"/>
        </w:rPr>
      </w:pPr>
    </w:p>
    <w:p w14:paraId="1FC3027D" w14:textId="77777777" w:rsidR="00F948AB" w:rsidRPr="00755FE2" w:rsidRDefault="00F948AB" w:rsidP="00F948AB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color w:val="000000"/>
          <w:sz w:val="28"/>
          <w:szCs w:val="28"/>
          <w:lang w:val="en-US"/>
        </w:rPr>
        <w:t>2024</w:t>
      </w:r>
    </w:p>
    <w:p w14:paraId="17433780" w14:textId="0F8D7460" w:rsidR="00F948AB" w:rsidRPr="00755FE2" w:rsidRDefault="00F948AB" w:rsidP="00F948AB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55F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Stylist Assistant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3FB376AD" w14:textId="0DE0C61F" w:rsidR="00D609D7" w:rsidRDefault="00F948AB" w:rsidP="00F948A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948AB">
        <w:rPr>
          <w:rFonts w:ascii="Times New Roman" w:hAnsi="Times New Roman" w:cs="Times New Roman"/>
          <w:color w:val="000000"/>
          <w:sz w:val="28"/>
          <w:szCs w:val="28"/>
        </w:rPr>
        <w:t>Stylist: Gemma Mascagni Diamante Ca</w:t>
      </w:r>
      <w:r>
        <w:rPr>
          <w:rFonts w:ascii="Times New Roman" w:hAnsi="Times New Roman" w:cs="Times New Roman"/>
          <w:color w:val="000000"/>
          <w:sz w:val="28"/>
          <w:szCs w:val="28"/>
        </w:rPr>
        <w:t>valli Camilla Giuliani</w:t>
      </w:r>
    </w:p>
    <w:p w14:paraId="031D5055" w14:textId="381C7D8C" w:rsidR="00F948AB" w:rsidRPr="006D1390" w:rsidRDefault="00F948AB" w:rsidP="00F948A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D1390">
        <w:rPr>
          <w:rFonts w:ascii="Times New Roman" w:hAnsi="Times New Roman" w:cs="Times New Roman"/>
          <w:color w:val="000000"/>
          <w:sz w:val="28"/>
          <w:szCs w:val="28"/>
          <w:lang w:val="en-US"/>
        </w:rPr>
        <w:t>“NESPRESSO”</w:t>
      </w:r>
    </w:p>
    <w:p w14:paraId="38092892" w14:textId="4C1A789F" w:rsidR="00F948AB" w:rsidRPr="006D1390" w:rsidRDefault="00F948AB" w:rsidP="00F948A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 w:rsidRPr="006D139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25E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Director: </w:t>
      </w:r>
      <w:r w:rsidRPr="00F948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Grant </w:t>
      </w:r>
      <w:r w:rsidRPr="006D1390">
        <w:rPr>
          <w:rFonts w:ascii="Times New Roman" w:hAnsi="Times New Roman" w:cs="Times New Roman"/>
          <w:sz w:val="28"/>
          <w:szCs w:val="28"/>
          <w:lang w:val="en-US"/>
        </w:rPr>
        <w:t>Heslov</w:t>
      </w:r>
    </w:p>
    <w:p w14:paraId="58628A78" w14:textId="77777777" w:rsidR="004B0DA3" w:rsidRDefault="004B0DA3" w:rsidP="00925E1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C1A5D54" w14:textId="7F576FA2" w:rsidR="00925E1C" w:rsidRDefault="00925E1C" w:rsidP="00925E1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9133F">
        <w:rPr>
          <w:rFonts w:ascii="Times New Roman" w:hAnsi="Times New Roman" w:cs="Times New Roman"/>
          <w:color w:val="000000"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</w:p>
    <w:p w14:paraId="4C44A5BD" w14:textId="40B6430B" w:rsidR="00D609D7" w:rsidRDefault="00D609D7" w:rsidP="00925E1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Stylist Assistant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59FEC8B4" w14:textId="268662AE" w:rsidR="00925E1C" w:rsidRPr="00D609D7" w:rsidRDefault="00925E1C" w:rsidP="00925E1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609D7">
        <w:rPr>
          <w:rFonts w:ascii="Times New Roman" w:hAnsi="Times New Roman" w:cs="Times New Roman"/>
          <w:color w:val="000000"/>
          <w:sz w:val="28"/>
          <w:szCs w:val="28"/>
          <w:lang w:val="en-US"/>
        </w:rPr>
        <w:t>Stylist: Selina W</w:t>
      </w:r>
      <w:r w:rsidR="002C34AA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D609D7">
        <w:rPr>
          <w:rFonts w:ascii="Times New Roman" w:hAnsi="Times New Roman" w:cs="Times New Roman"/>
          <w:color w:val="000000"/>
          <w:sz w:val="28"/>
          <w:szCs w:val="28"/>
          <w:lang w:val="en-US"/>
        </w:rPr>
        <w:t>ng</w:t>
      </w:r>
    </w:p>
    <w:p w14:paraId="548C3E39" w14:textId="2DC9AE4B" w:rsidR="00925E1C" w:rsidRPr="00AC7A72" w:rsidRDefault="00925E1C" w:rsidP="00925E1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C7A72">
        <w:rPr>
          <w:rFonts w:ascii="Times New Roman" w:hAnsi="Times New Roman" w:cs="Times New Roman"/>
          <w:color w:val="000000"/>
          <w:sz w:val="28"/>
          <w:szCs w:val="28"/>
          <w:lang w:val="en-US"/>
        </w:rPr>
        <w:t>“BIRRA MORETTI”</w:t>
      </w:r>
    </w:p>
    <w:p w14:paraId="2D3042F9" w14:textId="0F4CDA81" w:rsidR="00925E1C" w:rsidRPr="00925E1C" w:rsidRDefault="00925E1C" w:rsidP="00925E1C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25E1C">
        <w:rPr>
          <w:rFonts w:ascii="Times New Roman" w:hAnsi="Times New Roman" w:cs="Times New Roman"/>
          <w:color w:val="000000"/>
          <w:sz w:val="28"/>
          <w:szCs w:val="28"/>
          <w:lang w:val="en-US"/>
        </w:rPr>
        <w:t>Director: Sam Piling</w:t>
      </w:r>
    </w:p>
    <w:p w14:paraId="5BED48B2" w14:textId="676BBE44" w:rsidR="00925E1C" w:rsidRPr="00925E1C" w:rsidRDefault="00925E1C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25E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film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srl</w:t>
      </w:r>
      <w:proofErr w:type="spellEnd"/>
    </w:p>
    <w:p w14:paraId="2E0EE202" w14:textId="208BC05F" w:rsidR="003468FB" w:rsidRDefault="003468FB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6DE6AEF8" w14:textId="77777777" w:rsidR="00AC7A72" w:rsidRPr="00AC7A72" w:rsidRDefault="00AC7A72" w:rsidP="00AC7A72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AC7A72">
        <w:rPr>
          <w:rFonts w:ascii="Times New Roman" w:hAnsi="Times New Roman" w:cs="Times New Roman"/>
          <w:color w:val="000000"/>
          <w:sz w:val="28"/>
          <w:szCs w:val="28"/>
        </w:rPr>
        <w:t>2024</w:t>
      </w:r>
    </w:p>
    <w:p w14:paraId="45D345D9" w14:textId="77777777" w:rsidR="00AC7A72" w:rsidRPr="00AC7A72" w:rsidRDefault="00AC7A72" w:rsidP="00AC7A7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7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Stylist</w:t>
      </w:r>
    </w:p>
    <w:p w14:paraId="2C5FAFC4" w14:textId="24E21EAF" w:rsidR="00AC7A72" w:rsidRDefault="00AC7A7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</w:rPr>
      </w:pPr>
      <w:r w:rsidRPr="00AC7A72">
        <w:rPr>
          <w:rFonts w:ascii="Times New Roman" w:hAnsi="Times New Roman" w:cs="Times New Roman"/>
          <w:color w:val="101010"/>
          <w:sz w:val="28"/>
          <w:szCs w:val="28"/>
        </w:rPr>
        <w:t>“BNL INTERNAZIONALI DI TENNIS 2024”</w:t>
      </w:r>
    </w:p>
    <w:p w14:paraId="11BFD7C6" w14:textId="6048B4E4" w:rsidR="00AC7A72" w:rsidRPr="00F948AB" w:rsidRDefault="00AC7A72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F948AB">
        <w:rPr>
          <w:rFonts w:ascii="Times New Roman" w:hAnsi="Times New Roman" w:cs="Times New Roman"/>
          <w:color w:val="101010"/>
          <w:sz w:val="28"/>
          <w:szCs w:val="28"/>
          <w:lang w:val="en-US"/>
        </w:rPr>
        <w:t xml:space="preserve">Ang Film </w:t>
      </w:r>
      <w:proofErr w:type="spellStart"/>
      <w:r w:rsidRPr="00F948AB">
        <w:rPr>
          <w:rFonts w:ascii="Times New Roman" w:hAnsi="Times New Roman" w:cs="Times New Roman"/>
          <w:color w:val="101010"/>
          <w:sz w:val="28"/>
          <w:szCs w:val="28"/>
          <w:lang w:val="en-US"/>
        </w:rPr>
        <w:t>Srl</w:t>
      </w:r>
      <w:proofErr w:type="spellEnd"/>
    </w:p>
    <w:p w14:paraId="472E0342" w14:textId="77777777" w:rsidR="007F7408" w:rsidRPr="0059133F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4B3FD69D" w14:textId="3834C498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 xml:space="preserve">2020 </w:t>
      </w:r>
    </w:p>
    <w:p w14:paraId="6B19247E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  <w:t xml:space="preserve">Stylist </w:t>
      </w:r>
    </w:p>
    <w:p w14:paraId="600511AA" w14:textId="0D8B98A0" w:rsidR="00AC7A72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PROMO</w:t>
      </w:r>
      <w:r w:rsidR="002901CB"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 xml:space="preserve"> Discovery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 xml:space="preserve"> </w:t>
      </w:r>
      <w:r w:rsidR="009C4431"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HGTV “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 xml:space="preserve">HOME &amp; GARDEN”  </w:t>
      </w:r>
    </w:p>
    <w:p w14:paraId="3F6AF171" w14:textId="77777777" w:rsidR="000B1E6E" w:rsidRPr="000B1E6E" w:rsidRDefault="000B1E6E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0BCBF4A5" w14:textId="2B66A4D6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 xml:space="preserve"> 2016</w:t>
      </w:r>
    </w:p>
    <w:p w14:paraId="2A750EF2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  <w:t>Stylist</w:t>
      </w:r>
    </w:p>
    <w:p w14:paraId="67CB2BCF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SPOT WEB “AL CRISTAL”</w:t>
      </w:r>
    </w:p>
    <w:p w14:paraId="4097A8B0" w14:textId="77777777" w:rsidR="0062422C" w:rsidRPr="00380168" w:rsidRDefault="0062422C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5115E905" w14:textId="1A4C4615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2016</w:t>
      </w:r>
    </w:p>
    <w:p w14:paraId="509950A3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  <w:t>Stylist</w:t>
      </w:r>
    </w:p>
    <w:p w14:paraId="24B765AB" w14:textId="564EAACB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SPOT</w:t>
      </w:r>
      <w:r w:rsidR="002901CB"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 xml:space="preserve"> WEB</w:t>
      </w: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 xml:space="preserve"> “GSE ENERGIE IN MOVIMENTO”</w:t>
      </w:r>
    </w:p>
    <w:p w14:paraId="1052849A" w14:textId="77777777" w:rsidR="00C352EA" w:rsidRPr="00380168" w:rsidRDefault="00C352EA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</w:pPr>
    </w:p>
    <w:p w14:paraId="234D1015" w14:textId="06D9091B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lastRenderedPageBreak/>
        <w:t>2016</w:t>
      </w:r>
    </w:p>
    <w:p w14:paraId="5E6ECBB8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  <w:t>Stylist</w:t>
      </w:r>
    </w:p>
    <w:p w14:paraId="5B8A46BB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SPOT WEB “UAMAS”</w:t>
      </w:r>
    </w:p>
    <w:p w14:paraId="61139C8F" w14:textId="77777777" w:rsidR="00925E1C" w:rsidRPr="00380168" w:rsidRDefault="00925E1C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</w:pPr>
    </w:p>
    <w:p w14:paraId="01E515C8" w14:textId="61970931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2016</w:t>
      </w:r>
    </w:p>
    <w:p w14:paraId="4C81433E" w14:textId="2B36D15E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  <w:lang w:val="en-US"/>
        </w:rPr>
        <w:t xml:space="preserve">Assistant Stylist </w:t>
      </w:r>
      <w:r w:rsidR="00943955" w:rsidRPr="0094395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/ Key Set</w:t>
      </w:r>
    </w:p>
    <w:p w14:paraId="15FD741A" w14:textId="77777777" w:rsidR="007F7408" w:rsidRPr="00380168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u w:color="101010"/>
        </w:rPr>
        <w:t>SPOT TV “TRIVAGO”</w:t>
      </w:r>
    </w:p>
    <w:p w14:paraId="4A2735CD" w14:textId="77777777" w:rsidR="002901CB" w:rsidRPr="00380168" w:rsidRDefault="002901CB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549B0414" w14:textId="5D47CC6B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2015</w:t>
      </w:r>
    </w:p>
    <w:p w14:paraId="64FE2C12" w14:textId="77777777" w:rsidR="00237B06" w:rsidRPr="00380168" w:rsidRDefault="007F7408" w:rsidP="00237B06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101010"/>
        </w:rPr>
        <w:t>Assistant Stylist di Chiara Ferrantini</w:t>
      </w:r>
    </w:p>
    <w:p w14:paraId="4E136720" w14:textId="710ACADA" w:rsidR="009C4431" w:rsidRPr="00380168" w:rsidRDefault="007F7408" w:rsidP="00237B06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>SPOT</w:t>
      </w:r>
      <w:r w:rsidR="002901CB" w:rsidRPr="00380168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 xml:space="preserve"> TV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  <w:t xml:space="preserve"> “VIRGING RADIO” </w:t>
      </w:r>
    </w:p>
    <w:p w14:paraId="394EAE4D" w14:textId="7C604F11" w:rsidR="0059133F" w:rsidRDefault="0059133F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716ECB3E" w14:textId="53E16DDB" w:rsidR="004B0DA3" w:rsidRDefault="001D4FE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1D4FE9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VIDEOCLIP</w:t>
      </w:r>
    </w:p>
    <w:p w14:paraId="0A405ABB" w14:textId="65D1D20A" w:rsidR="001D4FE9" w:rsidRDefault="001D4FE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</w:p>
    <w:p w14:paraId="3D73B348" w14:textId="4CB3F657" w:rsidR="001D4FE9" w:rsidRPr="001D4FE9" w:rsidRDefault="001D4FE9" w:rsidP="007F740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1D4FE9">
        <w:rPr>
          <w:rFonts w:ascii="Times New Roman" w:hAnsi="Times New Roman" w:cs="Times New Roman"/>
          <w:sz w:val="28"/>
          <w:szCs w:val="28"/>
          <w:lang w:val="en-US"/>
        </w:rPr>
        <w:t>2024</w:t>
      </w:r>
    </w:p>
    <w:p w14:paraId="0F0C197F" w14:textId="326B27C5" w:rsidR="004B0DA3" w:rsidRPr="001D4FE9" w:rsidRDefault="001D4FE9" w:rsidP="007F74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  <w:t>Costume Designer</w:t>
      </w:r>
    </w:p>
    <w:p w14:paraId="0D409975" w14:textId="140CAB4D" w:rsidR="001D4FE9" w:rsidRDefault="001D4FE9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  <w:r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  <w:t>VIDEO CLIP DEL RAPPER AMERICANO “JACK HARLOW “</w:t>
      </w:r>
    </w:p>
    <w:p w14:paraId="6462DCA2" w14:textId="3FB71B3A" w:rsidR="004B0DA3" w:rsidRDefault="004B0DA3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6E9C5AE2" w14:textId="77777777" w:rsidR="004B0DA3" w:rsidRDefault="004B0DA3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  <w:lang w:val="en-US"/>
        </w:rPr>
      </w:pPr>
    </w:p>
    <w:p w14:paraId="3AC78A24" w14:textId="77777777" w:rsidR="003468FB" w:rsidRPr="001D4FE9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1D4FE9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SHORT FILMS</w:t>
      </w:r>
    </w:p>
    <w:p w14:paraId="140B4B0B" w14:textId="77777777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val="single" w:color="101010"/>
          <w:lang w:val="en-US"/>
        </w:rPr>
      </w:pPr>
    </w:p>
    <w:p w14:paraId="104A8ECF" w14:textId="77777777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lang w:val="en-US"/>
        </w:rPr>
        <w:t>2021</w:t>
      </w:r>
    </w:p>
    <w:p w14:paraId="17555C51" w14:textId="77777777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  <w:t>Costume Designer</w:t>
      </w:r>
    </w:p>
    <w:p w14:paraId="40C33CFC" w14:textId="77777777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101010"/>
          <w:sz w:val="28"/>
          <w:szCs w:val="28"/>
          <w:lang w:val="en-US"/>
        </w:rPr>
        <w:t>“MOTHER”</w:t>
      </w:r>
    </w:p>
    <w:p w14:paraId="1D0753CF" w14:textId="77777777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101010"/>
          <w:sz w:val="28"/>
          <w:szCs w:val="28"/>
          <w:lang w:val="en-US"/>
        </w:rPr>
        <w:t xml:space="preserve">Director by Valentina De </w:t>
      </w:r>
      <w:proofErr w:type="spellStart"/>
      <w:r w:rsidRPr="00380168">
        <w:rPr>
          <w:rFonts w:ascii="Times New Roman" w:hAnsi="Times New Roman" w:cs="Times New Roman"/>
          <w:color w:val="101010"/>
          <w:sz w:val="28"/>
          <w:szCs w:val="28"/>
          <w:lang w:val="en-US"/>
        </w:rPr>
        <w:t>Amicis</w:t>
      </w:r>
      <w:proofErr w:type="spellEnd"/>
    </w:p>
    <w:p w14:paraId="3D26F1E2" w14:textId="77777777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lang w:val="en-US"/>
        </w:rPr>
      </w:pPr>
    </w:p>
    <w:p w14:paraId="1A1A4219" w14:textId="77777777" w:rsidR="003468FB" w:rsidRPr="00943955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  <w:r w:rsidRPr="00943955">
        <w:rPr>
          <w:rFonts w:ascii="Times New Roman" w:hAnsi="Times New Roman" w:cs="Times New Roman"/>
          <w:color w:val="101010"/>
          <w:sz w:val="28"/>
          <w:szCs w:val="28"/>
          <w:u w:color="101010"/>
        </w:rPr>
        <w:t>2016</w:t>
      </w:r>
    </w:p>
    <w:p w14:paraId="7C666822" w14:textId="461506E1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955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</w:rPr>
        <w:t xml:space="preserve"> </w:t>
      </w: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  <w:r w:rsidR="00943955" w:rsidRPr="00755F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/ Key Set</w:t>
      </w:r>
    </w:p>
    <w:p w14:paraId="7FB5E33F" w14:textId="77777777" w:rsidR="003468FB" w:rsidRPr="00380168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Chiara Ferrantini</w:t>
      </w:r>
    </w:p>
    <w:p w14:paraId="7FDBF4AC" w14:textId="77777777" w:rsidR="003468FB" w:rsidRPr="0059133F" w:rsidRDefault="003468FB" w:rsidP="003468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</w:rPr>
      </w:pPr>
      <w:r w:rsidRPr="0059133F">
        <w:rPr>
          <w:rFonts w:ascii="Times New Roman" w:hAnsi="Times New Roman" w:cs="Times New Roman"/>
          <w:b/>
          <w:bCs/>
          <w:color w:val="101010"/>
          <w:sz w:val="28"/>
          <w:szCs w:val="28"/>
          <w:u w:color="101010"/>
        </w:rPr>
        <w:t>“I SETTE PASSI”</w:t>
      </w:r>
    </w:p>
    <w:p w14:paraId="0C2E00A0" w14:textId="77777777" w:rsidR="000B1E6E" w:rsidRPr="0059133F" w:rsidRDefault="000B1E6E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101010"/>
          <w:sz w:val="28"/>
          <w:szCs w:val="28"/>
          <w:u w:color="101010"/>
        </w:rPr>
      </w:pPr>
    </w:p>
    <w:p w14:paraId="2DDDA2AA" w14:textId="6158E8EE" w:rsidR="007F7408" w:rsidRPr="001D4FE9" w:rsidRDefault="007F7408" w:rsidP="007F740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D4FE9">
        <w:rPr>
          <w:rFonts w:ascii="Times New Roman" w:hAnsi="Times New Roman" w:cs="Times New Roman"/>
          <w:color w:val="FF0000"/>
          <w:sz w:val="28"/>
          <w:szCs w:val="28"/>
          <w:u w:val="single"/>
        </w:rPr>
        <w:t>T</w:t>
      </w:r>
      <w:r w:rsidR="00D7313C" w:rsidRPr="001D4FE9">
        <w:rPr>
          <w:rFonts w:ascii="Times New Roman" w:hAnsi="Times New Roman" w:cs="Times New Roman"/>
          <w:color w:val="FF0000"/>
          <w:sz w:val="28"/>
          <w:szCs w:val="28"/>
          <w:u w:val="single"/>
        </w:rPr>
        <w:t>HEATRE</w:t>
      </w:r>
    </w:p>
    <w:p w14:paraId="25AA8A2D" w14:textId="77777777" w:rsidR="007F7408" w:rsidRPr="0059133F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</w:p>
    <w:p w14:paraId="1A83A536" w14:textId="001DF135" w:rsidR="007F7408" w:rsidRPr="0059133F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59133F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2014-2015 </w:t>
      </w:r>
    </w:p>
    <w:p w14:paraId="047538D8" w14:textId="77777777" w:rsidR="00237B06" w:rsidRPr="00380168" w:rsidRDefault="00237B06" w:rsidP="00237B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49F8BC37" w14:textId="77777777" w:rsidR="00237B06" w:rsidRPr="00380168" w:rsidRDefault="00237B06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 </w:t>
      </w:r>
      <w:r w:rsidR="007F7408"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Rita Forzano</w:t>
      </w:r>
    </w:p>
    <w:p w14:paraId="24835B2D" w14:textId="41FE443A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 “L’UOMO, LA BESTIA E LA VIRTÙ” Luigi Pirandello</w:t>
      </w:r>
    </w:p>
    <w:p w14:paraId="32D165A4" w14:textId="77777777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</w:p>
    <w:p w14:paraId="26350BB0" w14:textId="148D5B26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2013-2014</w:t>
      </w: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u w:color="101010"/>
        </w:rPr>
        <w:t xml:space="preserve"> </w:t>
      </w:r>
    </w:p>
    <w:p w14:paraId="13D532F4" w14:textId="77777777" w:rsidR="00237B06" w:rsidRPr="00380168" w:rsidRDefault="00237B06" w:rsidP="00237B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Assistant Costume Designer</w:t>
      </w:r>
    </w:p>
    <w:p w14:paraId="75108976" w14:textId="77777777" w:rsidR="00237B06" w:rsidRPr="00380168" w:rsidRDefault="00237B06" w:rsidP="00237B06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 Rita Forzano</w:t>
      </w:r>
    </w:p>
    <w:p w14:paraId="42BCDECE" w14:textId="3EB702CC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 “IL TARTUFO</w:t>
      </w:r>
      <w:r w:rsidR="00237B06"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” 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Molière</w:t>
      </w:r>
    </w:p>
    <w:p w14:paraId="62BC5B87" w14:textId="77777777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</w:p>
    <w:p w14:paraId="6F1029F3" w14:textId="77777777" w:rsidR="007F7408" w:rsidRPr="00380168" w:rsidRDefault="007F7408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2013-2014 </w:t>
      </w:r>
    </w:p>
    <w:p w14:paraId="73F22F2B" w14:textId="77777777" w:rsidR="00237B06" w:rsidRPr="00380168" w:rsidRDefault="00237B06" w:rsidP="00237B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Assistant Costume Designer</w:t>
      </w:r>
    </w:p>
    <w:p w14:paraId="2D088067" w14:textId="77777777" w:rsidR="00237B06" w:rsidRPr="00380168" w:rsidRDefault="00237B06" w:rsidP="00237B06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</w:rPr>
        <w:t>Costume Designer</w:t>
      </w: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 Rita Forzano</w:t>
      </w:r>
    </w:p>
    <w:p w14:paraId="6F5C16FB" w14:textId="34E7E132" w:rsidR="007F7408" w:rsidRPr="00380168" w:rsidRDefault="007F7408" w:rsidP="00237B06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 xml:space="preserve">“TERAPIA DI COPPIA” </w:t>
      </w:r>
      <w:r w:rsidR="00237B06" w:rsidRPr="00380168">
        <w:rPr>
          <w:rFonts w:ascii="Times New Roman" w:hAnsi="Times New Roman" w:cs="Times New Roman"/>
          <w:color w:val="000000"/>
          <w:sz w:val="28"/>
          <w:szCs w:val="28"/>
          <w:u w:color="101010"/>
        </w:rPr>
        <w:t>Ennio Coltorti</w:t>
      </w:r>
    </w:p>
    <w:p w14:paraId="1F135933" w14:textId="5B1A79A3" w:rsidR="003F20FA" w:rsidRDefault="003F20FA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</w:p>
    <w:p w14:paraId="33D9BABE" w14:textId="77777777" w:rsidR="00420477" w:rsidRPr="00380168" w:rsidRDefault="00420477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u w:color="101010"/>
        </w:rPr>
      </w:pPr>
    </w:p>
    <w:p w14:paraId="358A1959" w14:textId="35603467" w:rsidR="003F20FA" w:rsidRPr="00925E1C" w:rsidRDefault="003F20FA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59133F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MAGAZINE</w:t>
      </w:r>
    </w:p>
    <w:p w14:paraId="217000AD" w14:textId="5FADEA13" w:rsidR="003F20FA" w:rsidRPr="00380168" w:rsidRDefault="003F20FA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2021</w:t>
      </w:r>
    </w:p>
    <w:p w14:paraId="3F42F1A4" w14:textId="77777777" w:rsidR="007F2225" w:rsidRPr="00380168" w:rsidRDefault="007F2225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Stylist</w:t>
      </w:r>
    </w:p>
    <w:p w14:paraId="231D5577" w14:textId="654265A9" w:rsidR="003F20FA" w:rsidRPr="00380168" w:rsidRDefault="003F20FA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Cover Magazine </w:t>
      </w:r>
      <w:r w:rsidR="00957BE7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CITIZEN</w:t>
      </w:r>
      <w:r w:rsidR="00957BE7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 </w:t>
      </w:r>
      <w:r w:rsidR="00957BE7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INTERNATIONAL</w:t>
      </w:r>
      <w:r w:rsidR="009C4431"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</w:p>
    <w:p w14:paraId="1A9739A2" w14:textId="368AAC08" w:rsidR="003468FB" w:rsidRDefault="003F20FA" w:rsidP="007F7408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color w:val="000000"/>
          <w:sz w:val="28"/>
          <w:szCs w:val="28"/>
          <w:lang w:val="en-US"/>
        </w:rPr>
        <w:t>Model/Actor WILLEM DAFOE</w:t>
      </w:r>
    </w:p>
    <w:p w14:paraId="44EF503D" w14:textId="77777777" w:rsidR="00925E1C" w:rsidRPr="0059133F" w:rsidRDefault="00925E1C" w:rsidP="00925E1C">
      <w:pPr>
        <w:jc w:val="right"/>
        <w:rPr>
          <w:rFonts w:ascii="Times New Roman" w:hAnsi="Times New Roman" w:cs="Times New Roman"/>
          <w:color w:val="000000"/>
          <w:sz w:val="28"/>
          <w:szCs w:val="28"/>
          <w:u w:color="101010"/>
          <w:lang w:val="en-US"/>
        </w:rPr>
      </w:pPr>
    </w:p>
    <w:p w14:paraId="39A4ADBE" w14:textId="62062FD0" w:rsidR="007F7408" w:rsidRPr="00380168" w:rsidRDefault="00925E1C" w:rsidP="00925E1C">
      <w:pPr>
        <w:jc w:val="right"/>
        <w:rPr>
          <w:i/>
          <w:iCs/>
          <w:sz w:val="28"/>
          <w:szCs w:val="28"/>
          <w:lang w:val="en-US"/>
        </w:rPr>
      </w:pPr>
      <w:r w:rsidRPr="00380168">
        <w:rPr>
          <w:rFonts w:ascii="Times New Roman" w:hAnsi="Times New Roman" w:cs="Times New Roman"/>
          <w:i/>
          <w:iCs/>
          <w:color w:val="000000"/>
          <w:sz w:val="28"/>
          <w:szCs w:val="28"/>
          <w:u w:color="101010"/>
          <w:lang w:val="en-US"/>
        </w:rPr>
        <w:t>Roberta Frangella</w:t>
      </w:r>
    </w:p>
    <w:sectPr w:rsidR="007F7408" w:rsidRPr="003801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2756692">
    <w:abstractNumId w:val="0"/>
  </w:num>
  <w:num w:numId="2" w16cid:durableId="789209034">
    <w:abstractNumId w:val="1"/>
  </w:num>
  <w:num w:numId="3" w16cid:durableId="1714383305">
    <w:abstractNumId w:val="2"/>
  </w:num>
  <w:num w:numId="4" w16cid:durableId="395931436">
    <w:abstractNumId w:val="3"/>
  </w:num>
  <w:num w:numId="5" w16cid:durableId="415521637">
    <w:abstractNumId w:val="4"/>
  </w:num>
  <w:num w:numId="6" w16cid:durableId="28161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08"/>
    <w:rsid w:val="00006299"/>
    <w:rsid w:val="000A19F6"/>
    <w:rsid w:val="000B1E6E"/>
    <w:rsid w:val="000C24E2"/>
    <w:rsid w:val="000C2A64"/>
    <w:rsid w:val="000D1D8E"/>
    <w:rsid w:val="00113996"/>
    <w:rsid w:val="001160D9"/>
    <w:rsid w:val="001461FA"/>
    <w:rsid w:val="0017286A"/>
    <w:rsid w:val="0019092D"/>
    <w:rsid w:val="001A29D4"/>
    <w:rsid w:val="001A3136"/>
    <w:rsid w:val="001D4FE9"/>
    <w:rsid w:val="002126C8"/>
    <w:rsid w:val="00237B06"/>
    <w:rsid w:val="0024759D"/>
    <w:rsid w:val="002901CB"/>
    <w:rsid w:val="00297083"/>
    <w:rsid w:val="002B1FAD"/>
    <w:rsid w:val="002C34AA"/>
    <w:rsid w:val="002F7EB9"/>
    <w:rsid w:val="00310436"/>
    <w:rsid w:val="00322B32"/>
    <w:rsid w:val="0032545E"/>
    <w:rsid w:val="0034109D"/>
    <w:rsid w:val="0034378C"/>
    <w:rsid w:val="003468FB"/>
    <w:rsid w:val="00350858"/>
    <w:rsid w:val="0035198F"/>
    <w:rsid w:val="00351D22"/>
    <w:rsid w:val="00352DD3"/>
    <w:rsid w:val="00362079"/>
    <w:rsid w:val="00380168"/>
    <w:rsid w:val="0039294F"/>
    <w:rsid w:val="003B36D9"/>
    <w:rsid w:val="003E3963"/>
    <w:rsid w:val="003F20FA"/>
    <w:rsid w:val="003F59A0"/>
    <w:rsid w:val="00416C79"/>
    <w:rsid w:val="00420477"/>
    <w:rsid w:val="004531B7"/>
    <w:rsid w:val="00470D65"/>
    <w:rsid w:val="004B0DA3"/>
    <w:rsid w:val="004E09DD"/>
    <w:rsid w:val="00515333"/>
    <w:rsid w:val="00550842"/>
    <w:rsid w:val="005562A0"/>
    <w:rsid w:val="0055787D"/>
    <w:rsid w:val="00561933"/>
    <w:rsid w:val="0059133F"/>
    <w:rsid w:val="005C70CB"/>
    <w:rsid w:val="005E0ECC"/>
    <w:rsid w:val="00616C0A"/>
    <w:rsid w:val="0062422C"/>
    <w:rsid w:val="006D1390"/>
    <w:rsid w:val="007270A2"/>
    <w:rsid w:val="00754A5C"/>
    <w:rsid w:val="00754CEE"/>
    <w:rsid w:val="00755FE2"/>
    <w:rsid w:val="007B3BCF"/>
    <w:rsid w:val="007F2225"/>
    <w:rsid w:val="007F7408"/>
    <w:rsid w:val="00822619"/>
    <w:rsid w:val="008867C5"/>
    <w:rsid w:val="008A2070"/>
    <w:rsid w:val="008C17DE"/>
    <w:rsid w:val="00900535"/>
    <w:rsid w:val="00925E1C"/>
    <w:rsid w:val="00943955"/>
    <w:rsid w:val="00957BE7"/>
    <w:rsid w:val="009A19C3"/>
    <w:rsid w:val="009C4431"/>
    <w:rsid w:val="009F778A"/>
    <w:rsid w:val="00A56947"/>
    <w:rsid w:val="00AC6102"/>
    <w:rsid w:val="00AC7A72"/>
    <w:rsid w:val="00B423A0"/>
    <w:rsid w:val="00B4551E"/>
    <w:rsid w:val="00BE58D4"/>
    <w:rsid w:val="00BF2FB8"/>
    <w:rsid w:val="00C03DAB"/>
    <w:rsid w:val="00C352EA"/>
    <w:rsid w:val="00C43731"/>
    <w:rsid w:val="00C770BA"/>
    <w:rsid w:val="00D0209F"/>
    <w:rsid w:val="00D44CB8"/>
    <w:rsid w:val="00D609D7"/>
    <w:rsid w:val="00D7313C"/>
    <w:rsid w:val="00D77E6F"/>
    <w:rsid w:val="00D91459"/>
    <w:rsid w:val="00DB2E03"/>
    <w:rsid w:val="00E26EED"/>
    <w:rsid w:val="00E937A4"/>
    <w:rsid w:val="00EF7D43"/>
    <w:rsid w:val="00F049AD"/>
    <w:rsid w:val="00F13585"/>
    <w:rsid w:val="00F768C0"/>
    <w:rsid w:val="00F8755C"/>
    <w:rsid w:val="00F948AB"/>
    <w:rsid w:val="00F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E38DD"/>
  <w15:chartTrackingRefBased/>
  <w15:docId w15:val="{80BD1E85-A9F1-724D-8D9E-BFFC5720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E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afrange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Frangella</dc:creator>
  <cp:keywords/>
  <dc:description/>
  <cp:lastModifiedBy>Roberta Frangella</cp:lastModifiedBy>
  <cp:revision>4</cp:revision>
  <cp:lastPrinted>2021-05-02T17:32:00Z</cp:lastPrinted>
  <dcterms:created xsi:type="dcterms:W3CDTF">2025-10-22T09:58:00Z</dcterms:created>
  <dcterms:modified xsi:type="dcterms:W3CDTF">2025-10-22T10:34:00Z</dcterms:modified>
</cp:coreProperties>
</file>